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1A34D1" w:rsidP="00CA45D1">
      <w:pPr>
        <w:spacing w:after="0"/>
        <w:jc w:val="center"/>
        <w:rPr>
          <w:rFonts w:ascii="Trebuchet MS" w:hAnsi="Trebuchet MS"/>
          <w:lang w:val="pl-PL" w:bidi="ar-SA"/>
        </w:rPr>
      </w:pPr>
      <w:bookmarkStart w:id="0" w:name="_GoBack"/>
      <w:bookmarkEnd w:id="0"/>
    </w:p>
    <w:p w:rsidR="002A122B" w:rsidRPr="00217FAA" w:rsidRDefault="002A122B" w:rsidP="00AE5AA8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2A122B" w:rsidRPr="002A122B" w:rsidRDefault="002A122B" w:rsidP="00327024">
      <w:pPr>
        <w:jc w:val="center"/>
        <w:rPr>
          <w:b/>
          <w:sz w:val="28"/>
          <w:szCs w:val="24"/>
          <w:lang w:val="pl-PL" w:eastAsia="pl-PL" w:bidi="ar-SA"/>
        </w:rPr>
      </w:pPr>
      <w:r w:rsidRPr="002A122B">
        <w:rPr>
          <w:b/>
          <w:sz w:val="28"/>
          <w:szCs w:val="24"/>
          <w:lang w:val="pl-PL"/>
        </w:rPr>
        <w:t>Oświadczenie partnera/darczyńcy</w:t>
      </w:r>
    </w:p>
    <w:p w:rsidR="002A122B" w:rsidRPr="002A122B" w:rsidRDefault="002A122B" w:rsidP="002A122B">
      <w:pPr>
        <w:jc w:val="both"/>
        <w:rPr>
          <w:b/>
          <w:sz w:val="24"/>
          <w:szCs w:val="24"/>
          <w:lang w:val="pl-PL"/>
        </w:rPr>
      </w:pPr>
    </w:p>
    <w:p w:rsidR="00327024" w:rsidRDefault="002A122B" w:rsidP="00217FAA">
      <w:pPr>
        <w:spacing w:line="360" w:lineRule="auto"/>
        <w:jc w:val="both"/>
        <w:rPr>
          <w:sz w:val="24"/>
          <w:szCs w:val="24"/>
          <w:lang w:val="pl-PL"/>
        </w:rPr>
      </w:pPr>
      <w:r w:rsidRPr="002A122B">
        <w:rPr>
          <w:sz w:val="24"/>
          <w:szCs w:val="24"/>
          <w:lang w:val="pl-PL"/>
        </w:rPr>
        <w:t xml:space="preserve">Ja, niżej podpisany, </w:t>
      </w:r>
      <w:r w:rsidR="00FC5526">
        <w:rPr>
          <w:sz w:val="24"/>
          <w:szCs w:val="24"/>
          <w:lang w:val="pl-PL"/>
        </w:rPr>
        <w:t xml:space="preserve">…………………………………………………………… </w:t>
      </w:r>
    </w:p>
    <w:p w:rsidR="002A122B" w:rsidRPr="002A122B" w:rsidRDefault="002A122B" w:rsidP="005974B6">
      <w:pPr>
        <w:spacing w:line="360" w:lineRule="auto"/>
        <w:rPr>
          <w:sz w:val="24"/>
          <w:szCs w:val="24"/>
          <w:lang w:val="pl-PL"/>
        </w:rPr>
      </w:pPr>
      <w:r w:rsidRPr="002A122B">
        <w:rPr>
          <w:sz w:val="24"/>
          <w:szCs w:val="24"/>
          <w:lang w:val="pl-PL"/>
        </w:rPr>
        <w:t>oświadczam, że w dniu…………………………</w:t>
      </w:r>
      <w:r w:rsidR="005974B6">
        <w:rPr>
          <w:sz w:val="24"/>
          <w:szCs w:val="24"/>
          <w:lang w:val="pl-PL"/>
        </w:rPr>
        <w:t>………………….</w:t>
      </w:r>
      <w:r w:rsidRPr="002A122B">
        <w:rPr>
          <w:sz w:val="24"/>
          <w:szCs w:val="24"/>
          <w:lang w:val="pl-PL"/>
        </w:rPr>
        <w:t xml:space="preserve"> użyczyłem/przekazałem* bezpłatnie towar/wykonałem usługę* ........................................... o wartości ...................... zł na rzecz projektu (nazwa)…..............................................................................</w:t>
      </w:r>
      <w:r w:rsidR="00327024">
        <w:rPr>
          <w:sz w:val="24"/>
          <w:szCs w:val="24"/>
          <w:lang w:val="pl-PL"/>
        </w:rPr>
        <w:t>................................................................................................</w:t>
      </w:r>
      <w:r w:rsidR="00327024">
        <w:rPr>
          <w:sz w:val="24"/>
          <w:szCs w:val="24"/>
          <w:lang w:val="pl-PL"/>
        </w:rPr>
        <w:br/>
      </w:r>
      <w:r w:rsidRPr="002A122B">
        <w:rPr>
          <w:sz w:val="24"/>
          <w:szCs w:val="24"/>
          <w:lang w:val="pl-PL"/>
        </w:rPr>
        <w:t xml:space="preserve">realizowanego przez (nazwa </w:t>
      </w:r>
      <w:proofErr w:type="spellStart"/>
      <w:r w:rsidRPr="002A122B">
        <w:rPr>
          <w:sz w:val="24"/>
          <w:szCs w:val="24"/>
          <w:lang w:val="pl-PL"/>
        </w:rPr>
        <w:t>grantobiorcy</w:t>
      </w:r>
      <w:proofErr w:type="spellEnd"/>
      <w:r w:rsidRPr="002A122B">
        <w:rPr>
          <w:sz w:val="24"/>
          <w:szCs w:val="24"/>
          <w:lang w:val="pl-PL"/>
        </w:rPr>
        <w:t>) …….....................................................................</w:t>
      </w:r>
      <w:r w:rsidR="00327024">
        <w:rPr>
          <w:sz w:val="24"/>
          <w:szCs w:val="24"/>
          <w:lang w:val="pl-PL"/>
        </w:rPr>
        <w:t>...........................</w:t>
      </w:r>
      <w:r w:rsidRPr="002A122B">
        <w:rPr>
          <w:sz w:val="24"/>
          <w:szCs w:val="24"/>
          <w:lang w:val="pl-PL"/>
        </w:rPr>
        <w:t xml:space="preserve"> w ramach Programu </w:t>
      </w:r>
      <w:proofErr w:type="spellStart"/>
      <w:r w:rsidRPr="002A122B">
        <w:rPr>
          <w:sz w:val="24"/>
          <w:szCs w:val="24"/>
          <w:lang w:val="pl-PL"/>
        </w:rPr>
        <w:t>Mikrodotacji</w:t>
      </w:r>
      <w:proofErr w:type="spellEnd"/>
      <w:r w:rsidRPr="002A122B">
        <w:rPr>
          <w:sz w:val="24"/>
          <w:szCs w:val="24"/>
          <w:lang w:val="pl-PL"/>
        </w:rPr>
        <w:t xml:space="preserve"> Fundusz Inicjatyw </w:t>
      </w:r>
      <w:r w:rsidR="00217FAA">
        <w:rPr>
          <w:sz w:val="24"/>
          <w:szCs w:val="24"/>
          <w:lang w:val="pl-PL"/>
        </w:rPr>
        <w:t xml:space="preserve">NOWEFIO </w:t>
      </w:r>
      <w:r w:rsidRPr="002A122B">
        <w:rPr>
          <w:sz w:val="24"/>
          <w:szCs w:val="24"/>
          <w:lang w:val="pl-PL"/>
        </w:rPr>
        <w:t>Obywat</w:t>
      </w:r>
      <w:r w:rsidR="00327024">
        <w:rPr>
          <w:sz w:val="24"/>
          <w:szCs w:val="24"/>
          <w:lang w:val="pl-PL"/>
        </w:rPr>
        <w:t>elskich Warmia Mazury Lokalnie 6</w:t>
      </w:r>
      <w:r w:rsidRPr="002A122B">
        <w:rPr>
          <w:sz w:val="24"/>
          <w:szCs w:val="24"/>
          <w:lang w:val="pl-PL"/>
        </w:rPr>
        <w:t>.</w:t>
      </w:r>
    </w:p>
    <w:tbl>
      <w:tblPr>
        <w:tblpPr w:leftFromText="141" w:rightFromText="141" w:vertAnchor="text" w:horzAnchor="margin" w:tblpY="459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2A122B" w:rsidRPr="005974B6" w:rsidTr="002A122B">
        <w:tc>
          <w:tcPr>
            <w:tcW w:w="4606" w:type="dxa"/>
            <w:hideMark/>
          </w:tcPr>
          <w:p w:rsidR="002A122B" w:rsidRPr="002A122B" w:rsidRDefault="002A122B">
            <w:pPr>
              <w:jc w:val="both"/>
              <w:rPr>
                <w:b/>
                <w:sz w:val="24"/>
                <w:szCs w:val="24"/>
                <w:lang w:val="pl-PL"/>
              </w:rPr>
            </w:pPr>
            <w:r w:rsidRPr="002A122B">
              <w:rPr>
                <w:b/>
                <w:sz w:val="24"/>
                <w:szCs w:val="24"/>
                <w:lang w:val="pl-PL"/>
              </w:rPr>
              <w:t>Podpis przyjmującego</w:t>
            </w:r>
          </w:p>
        </w:tc>
        <w:tc>
          <w:tcPr>
            <w:tcW w:w="5000" w:type="dxa"/>
          </w:tcPr>
          <w:p w:rsidR="002A122B" w:rsidRPr="002A122B" w:rsidRDefault="002A12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122B">
              <w:rPr>
                <w:b/>
                <w:sz w:val="24"/>
                <w:szCs w:val="24"/>
                <w:lang w:val="pl-PL"/>
              </w:rPr>
              <w:t xml:space="preserve">Podpis partnera/darczyńcy </w:t>
            </w:r>
            <w:r w:rsidRPr="002A122B">
              <w:rPr>
                <w:b/>
                <w:sz w:val="24"/>
                <w:szCs w:val="24"/>
                <w:lang w:val="pl-PL"/>
              </w:rPr>
              <w:br/>
              <w:t>(imię i nazwisko)</w:t>
            </w:r>
          </w:p>
          <w:p w:rsidR="002A122B" w:rsidRPr="002A122B" w:rsidRDefault="002A122B" w:rsidP="00822CA9">
            <w:pPr>
              <w:rPr>
                <w:b/>
                <w:sz w:val="24"/>
                <w:szCs w:val="24"/>
                <w:lang w:val="pl-PL"/>
              </w:rPr>
            </w:pPr>
          </w:p>
        </w:tc>
      </w:tr>
      <w:tr w:rsidR="002A122B" w:rsidRPr="002A122B" w:rsidTr="002A122B">
        <w:tc>
          <w:tcPr>
            <w:tcW w:w="4606" w:type="dxa"/>
          </w:tcPr>
          <w:p w:rsidR="002A122B" w:rsidRPr="002A122B" w:rsidRDefault="002A122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2A122B" w:rsidRPr="002A122B" w:rsidRDefault="002A122B">
            <w:pPr>
              <w:jc w:val="both"/>
              <w:rPr>
                <w:sz w:val="24"/>
                <w:szCs w:val="24"/>
                <w:lang w:val="pl-PL"/>
              </w:rPr>
            </w:pPr>
            <w:r w:rsidRPr="002A122B">
              <w:rPr>
                <w:sz w:val="24"/>
                <w:szCs w:val="24"/>
                <w:lang w:val="pl-PL"/>
              </w:rPr>
              <w:t>………………………………………………….</w:t>
            </w:r>
          </w:p>
        </w:tc>
        <w:tc>
          <w:tcPr>
            <w:tcW w:w="5000" w:type="dxa"/>
            <w:hideMark/>
          </w:tcPr>
          <w:p w:rsidR="002A122B" w:rsidRPr="002A122B" w:rsidRDefault="002A122B">
            <w:pPr>
              <w:jc w:val="both"/>
              <w:rPr>
                <w:sz w:val="24"/>
                <w:szCs w:val="24"/>
                <w:lang w:val="pl-PL"/>
              </w:rPr>
            </w:pPr>
            <w:r w:rsidRPr="002A122B">
              <w:rPr>
                <w:sz w:val="24"/>
                <w:szCs w:val="24"/>
                <w:lang w:val="pl-PL"/>
              </w:rPr>
              <w:t xml:space="preserve">             …………………………………………………………………</w:t>
            </w:r>
          </w:p>
        </w:tc>
      </w:tr>
    </w:tbl>
    <w:p w:rsidR="002A122B" w:rsidRDefault="002A122B" w:rsidP="002A122B">
      <w:pPr>
        <w:jc w:val="both"/>
        <w:rPr>
          <w:sz w:val="24"/>
          <w:szCs w:val="24"/>
        </w:rPr>
      </w:pPr>
    </w:p>
    <w:p w:rsidR="002A122B" w:rsidRPr="00327024" w:rsidRDefault="00822CA9" w:rsidP="002A122B">
      <w:pPr>
        <w:jc w:val="both"/>
        <w:rPr>
          <w:sz w:val="24"/>
          <w:szCs w:val="24"/>
          <w:lang w:val="pl-PL"/>
        </w:rPr>
      </w:pPr>
      <w:r w:rsidRPr="00327024">
        <w:rPr>
          <w:sz w:val="24"/>
          <w:szCs w:val="24"/>
          <w:lang w:val="pl-PL"/>
        </w:rPr>
        <w:t>Wyraż</w:t>
      </w:r>
      <w:r w:rsidR="00DB7CEE" w:rsidRPr="00327024">
        <w:rPr>
          <w:sz w:val="24"/>
          <w:szCs w:val="24"/>
          <w:lang w:val="pl-PL"/>
        </w:rPr>
        <w:t>am zgodę na przetwarzanie moich danych</w:t>
      </w:r>
      <w:r w:rsidR="00E21306" w:rsidRPr="00327024">
        <w:rPr>
          <w:sz w:val="24"/>
          <w:szCs w:val="24"/>
          <w:lang w:val="pl-PL"/>
        </w:rPr>
        <w:t xml:space="preserve"> </w:t>
      </w:r>
      <w:r w:rsidR="00DB7CEE" w:rsidRPr="00327024">
        <w:rPr>
          <w:sz w:val="24"/>
          <w:szCs w:val="24"/>
          <w:lang w:val="pl-PL"/>
        </w:rPr>
        <w:t xml:space="preserve">zamieszczonych w ww. </w:t>
      </w:r>
      <w:r w:rsidR="00E21306" w:rsidRPr="00327024">
        <w:rPr>
          <w:sz w:val="24"/>
          <w:szCs w:val="24"/>
          <w:lang w:val="pl-PL"/>
        </w:rPr>
        <w:t>o</w:t>
      </w:r>
      <w:r w:rsidR="00DB7CEE" w:rsidRPr="00327024">
        <w:rPr>
          <w:sz w:val="24"/>
          <w:szCs w:val="24"/>
          <w:lang w:val="pl-PL"/>
        </w:rPr>
        <w:t xml:space="preserve">świadczeniu w celu poświadczenia dokonania darowizny – Art.6 </w:t>
      </w:r>
      <w:r w:rsidR="00E21306" w:rsidRPr="00327024">
        <w:rPr>
          <w:sz w:val="24"/>
          <w:szCs w:val="24"/>
          <w:lang w:val="pl-PL"/>
        </w:rPr>
        <w:t>ust 1 lit a RODO. Jednocześnie poświadczam iż zostałem/</w:t>
      </w:r>
      <w:proofErr w:type="spellStart"/>
      <w:r w:rsidR="00E21306" w:rsidRPr="00327024">
        <w:rPr>
          <w:sz w:val="24"/>
          <w:szCs w:val="24"/>
          <w:lang w:val="pl-PL"/>
        </w:rPr>
        <w:t>am</w:t>
      </w:r>
      <w:proofErr w:type="spellEnd"/>
      <w:r w:rsidR="00E21306" w:rsidRPr="00327024">
        <w:rPr>
          <w:sz w:val="24"/>
          <w:szCs w:val="24"/>
          <w:lang w:val="pl-PL"/>
        </w:rPr>
        <w:t xml:space="preserve"> poinformowany/a o prawie cofnięcia zgody w każdym czasie. </w:t>
      </w:r>
    </w:p>
    <w:p w:rsidR="00E21306" w:rsidRPr="00327024" w:rsidRDefault="00E21306" w:rsidP="002A122B">
      <w:pPr>
        <w:jc w:val="both"/>
        <w:rPr>
          <w:sz w:val="24"/>
          <w:szCs w:val="24"/>
          <w:lang w:val="pl-PL"/>
        </w:rPr>
      </w:pPr>
    </w:p>
    <w:p w:rsidR="00E21306" w:rsidRPr="00E21306" w:rsidRDefault="00E21306" w:rsidP="00E21306">
      <w:pPr>
        <w:ind w:left="6372"/>
        <w:jc w:val="both"/>
        <w:rPr>
          <w:sz w:val="24"/>
          <w:szCs w:val="24"/>
          <w:lang w:val="pl-PL"/>
        </w:rPr>
      </w:pPr>
      <w:r w:rsidRPr="00E21306">
        <w:rPr>
          <w:sz w:val="24"/>
          <w:szCs w:val="24"/>
          <w:lang w:val="pl-PL"/>
        </w:rPr>
        <w:t>……………………………………….</w:t>
      </w:r>
      <w:r w:rsidRPr="00E21306">
        <w:rPr>
          <w:sz w:val="24"/>
          <w:szCs w:val="24"/>
          <w:lang w:val="pl-PL"/>
        </w:rPr>
        <w:br/>
        <w:t xml:space="preserve">    podpis darczyńcy</w:t>
      </w:r>
    </w:p>
    <w:p w:rsidR="00E21306" w:rsidRDefault="00E21306" w:rsidP="002A122B">
      <w:pPr>
        <w:jc w:val="both"/>
        <w:rPr>
          <w:sz w:val="24"/>
          <w:szCs w:val="24"/>
          <w:lang w:val="pl-PL"/>
        </w:rPr>
      </w:pPr>
    </w:p>
    <w:p w:rsidR="00217FAA" w:rsidRDefault="00217FAA" w:rsidP="002A122B">
      <w:pPr>
        <w:jc w:val="both"/>
        <w:rPr>
          <w:sz w:val="24"/>
          <w:szCs w:val="24"/>
          <w:lang w:val="pl-PL"/>
        </w:rPr>
      </w:pPr>
    </w:p>
    <w:p w:rsidR="00217FAA" w:rsidRPr="00E21306" w:rsidRDefault="00217FAA" w:rsidP="002A122B">
      <w:pPr>
        <w:jc w:val="both"/>
        <w:rPr>
          <w:sz w:val="24"/>
          <w:szCs w:val="24"/>
          <w:lang w:val="pl-PL"/>
        </w:rPr>
      </w:pPr>
    </w:p>
    <w:p w:rsidR="009D756B" w:rsidRPr="00E21306" w:rsidRDefault="00E21306" w:rsidP="00E21306">
      <w:pPr>
        <w:ind w:left="360"/>
        <w:jc w:val="both"/>
        <w:rPr>
          <w:sz w:val="24"/>
          <w:szCs w:val="24"/>
          <w:lang w:val="pl-PL"/>
        </w:rPr>
      </w:pPr>
      <w:r w:rsidRPr="00E21306">
        <w:rPr>
          <w:sz w:val="24"/>
          <w:szCs w:val="24"/>
          <w:lang w:val="pl-PL"/>
        </w:rPr>
        <w:t>*Więcej informacji na temat przetwarzania danych osobowych przez Grupę na stronie www. projektu</w:t>
      </w:r>
      <w:r>
        <w:rPr>
          <w:sz w:val="24"/>
          <w:szCs w:val="24"/>
          <w:lang w:val="pl-PL"/>
        </w:rPr>
        <w:t>.</w:t>
      </w:r>
    </w:p>
    <w:sectPr w:rsidR="009D756B" w:rsidRPr="00E21306" w:rsidSect="00EF7B62">
      <w:headerReference w:type="default" r:id="rId7"/>
      <w:footerReference w:type="default" r:id="rId8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48" w:rsidRDefault="00EC0248" w:rsidP="00CA45D1">
      <w:pPr>
        <w:spacing w:after="0" w:line="240" w:lineRule="auto"/>
      </w:pPr>
      <w:r>
        <w:separator/>
      </w:r>
    </w:p>
  </w:endnote>
  <w:endnote w:type="continuationSeparator" w:id="0">
    <w:p w:rsidR="00EC0248" w:rsidRDefault="00EC0248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F50374">
    <w:pPr>
      <w:pStyle w:val="Stopka"/>
    </w:pPr>
  </w:p>
  <w:p w:rsidR="00F50374" w:rsidRDefault="00327024">
    <w:pPr>
      <w:pStyle w:val="Stopka"/>
    </w:pPr>
    <w:r>
      <w:rPr>
        <w:noProof/>
        <w:lang w:val="pl-PL" w:eastAsia="pl-PL" w:bidi="ar-SA"/>
      </w:rPr>
      <w:drawing>
        <wp:inline distT="0" distB="0" distL="0" distR="0">
          <wp:extent cx="6119495" cy="6661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48" w:rsidRDefault="00EC0248" w:rsidP="00CA45D1">
      <w:pPr>
        <w:spacing w:after="0" w:line="240" w:lineRule="auto"/>
      </w:pPr>
      <w:r>
        <w:separator/>
      </w:r>
    </w:p>
  </w:footnote>
  <w:footnote w:type="continuationSeparator" w:id="0">
    <w:p w:rsidR="00EC0248" w:rsidRDefault="00EC0248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217FAA" w:rsidP="00FA428F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>
          <wp:extent cx="4848225" cy="911086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1011" cy="919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1EC5F76"/>
    <w:multiLevelType w:val="hybridMultilevel"/>
    <w:tmpl w:val="2C1EF6DA"/>
    <w:lvl w:ilvl="0" w:tplc="0415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413E6"/>
    <w:rsid w:val="00081354"/>
    <w:rsid w:val="00086E86"/>
    <w:rsid w:val="00093912"/>
    <w:rsid w:val="000A39CE"/>
    <w:rsid w:val="001023B8"/>
    <w:rsid w:val="00112442"/>
    <w:rsid w:val="0012683D"/>
    <w:rsid w:val="00146801"/>
    <w:rsid w:val="001644F8"/>
    <w:rsid w:val="001717D8"/>
    <w:rsid w:val="00175E2C"/>
    <w:rsid w:val="001A34D1"/>
    <w:rsid w:val="001B00BD"/>
    <w:rsid w:val="001F61DD"/>
    <w:rsid w:val="00213EFE"/>
    <w:rsid w:val="00217FAA"/>
    <w:rsid w:val="00226D36"/>
    <w:rsid w:val="002803AE"/>
    <w:rsid w:val="00292F39"/>
    <w:rsid w:val="00297343"/>
    <w:rsid w:val="002A122B"/>
    <w:rsid w:val="002A22B3"/>
    <w:rsid w:val="002B0334"/>
    <w:rsid w:val="002B6BAE"/>
    <w:rsid w:val="002C1EA2"/>
    <w:rsid w:val="002F2440"/>
    <w:rsid w:val="0030453D"/>
    <w:rsid w:val="00317399"/>
    <w:rsid w:val="00327024"/>
    <w:rsid w:val="00344B3C"/>
    <w:rsid w:val="0035585F"/>
    <w:rsid w:val="00363515"/>
    <w:rsid w:val="00384C21"/>
    <w:rsid w:val="0038573C"/>
    <w:rsid w:val="003A2740"/>
    <w:rsid w:val="003B6529"/>
    <w:rsid w:val="003C330D"/>
    <w:rsid w:val="003D5C53"/>
    <w:rsid w:val="003E5000"/>
    <w:rsid w:val="003E7A6E"/>
    <w:rsid w:val="00400FAC"/>
    <w:rsid w:val="00405E2B"/>
    <w:rsid w:val="004433E7"/>
    <w:rsid w:val="00463EA2"/>
    <w:rsid w:val="00476394"/>
    <w:rsid w:val="004A6766"/>
    <w:rsid w:val="004C4BBC"/>
    <w:rsid w:val="004C6C3B"/>
    <w:rsid w:val="004E0064"/>
    <w:rsid w:val="004E4F40"/>
    <w:rsid w:val="00512449"/>
    <w:rsid w:val="00522122"/>
    <w:rsid w:val="005229AD"/>
    <w:rsid w:val="00534569"/>
    <w:rsid w:val="0053504F"/>
    <w:rsid w:val="005428C6"/>
    <w:rsid w:val="00587BDC"/>
    <w:rsid w:val="005901C6"/>
    <w:rsid w:val="0059127E"/>
    <w:rsid w:val="00594845"/>
    <w:rsid w:val="005974B6"/>
    <w:rsid w:val="005A1CCD"/>
    <w:rsid w:val="005B7251"/>
    <w:rsid w:val="005D5C94"/>
    <w:rsid w:val="0061738A"/>
    <w:rsid w:val="00623E6C"/>
    <w:rsid w:val="00632185"/>
    <w:rsid w:val="00635E11"/>
    <w:rsid w:val="0066513B"/>
    <w:rsid w:val="00677409"/>
    <w:rsid w:val="006F1ACB"/>
    <w:rsid w:val="00704675"/>
    <w:rsid w:val="007104B2"/>
    <w:rsid w:val="007656C1"/>
    <w:rsid w:val="0078676A"/>
    <w:rsid w:val="00795454"/>
    <w:rsid w:val="00796AD1"/>
    <w:rsid w:val="00797B38"/>
    <w:rsid w:val="007A1CA3"/>
    <w:rsid w:val="007A74F8"/>
    <w:rsid w:val="007D216F"/>
    <w:rsid w:val="008153EC"/>
    <w:rsid w:val="00822CA9"/>
    <w:rsid w:val="00832739"/>
    <w:rsid w:val="008A0F1D"/>
    <w:rsid w:val="008A641E"/>
    <w:rsid w:val="008B7DC1"/>
    <w:rsid w:val="008C5595"/>
    <w:rsid w:val="008E2320"/>
    <w:rsid w:val="008E3467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90F57"/>
    <w:rsid w:val="009D436B"/>
    <w:rsid w:val="009D756B"/>
    <w:rsid w:val="009F0BAD"/>
    <w:rsid w:val="009F3AE4"/>
    <w:rsid w:val="00A0291D"/>
    <w:rsid w:val="00A063B9"/>
    <w:rsid w:val="00A12D59"/>
    <w:rsid w:val="00A25FB0"/>
    <w:rsid w:val="00A910D4"/>
    <w:rsid w:val="00AA1FD4"/>
    <w:rsid w:val="00AA3FD8"/>
    <w:rsid w:val="00AB17D5"/>
    <w:rsid w:val="00AB394E"/>
    <w:rsid w:val="00AD01B5"/>
    <w:rsid w:val="00AD3CC9"/>
    <w:rsid w:val="00AD561B"/>
    <w:rsid w:val="00AD7321"/>
    <w:rsid w:val="00AE5AA8"/>
    <w:rsid w:val="00B05022"/>
    <w:rsid w:val="00B12BC9"/>
    <w:rsid w:val="00B16CF0"/>
    <w:rsid w:val="00B30FCA"/>
    <w:rsid w:val="00B33333"/>
    <w:rsid w:val="00B54F86"/>
    <w:rsid w:val="00B71A47"/>
    <w:rsid w:val="00B71BC0"/>
    <w:rsid w:val="00B861C1"/>
    <w:rsid w:val="00B90A09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B37F7"/>
    <w:rsid w:val="00CB3C91"/>
    <w:rsid w:val="00CB629B"/>
    <w:rsid w:val="00CD6BBC"/>
    <w:rsid w:val="00CE42DC"/>
    <w:rsid w:val="00CF232E"/>
    <w:rsid w:val="00CF2F2E"/>
    <w:rsid w:val="00D00401"/>
    <w:rsid w:val="00D06803"/>
    <w:rsid w:val="00D06D86"/>
    <w:rsid w:val="00D24A84"/>
    <w:rsid w:val="00D953B5"/>
    <w:rsid w:val="00D9600C"/>
    <w:rsid w:val="00DA2795"/>
    <w:rsid w:val="00DB6DA9"/>
    <w:rsid w:val="00DB7CEE"/>
    <w:rsid w:val="00DC5705"/>
    <w:rsid w:val="00DE0343"/>
    <w:rsid w:val="00DE0384"/>
    <w:rsid w:val="00DE24AB"/>
    <w:rsid w:val="00DE390E"/>
    <w:rsid w:val="00DE3E6C"/>
    <w:rsid w:val="00E00CDB"/>
    <w:rsid w:val="00E03C0D"/>
    <w:rsid w:val="00E21306"/>
    <w:rsid w:val="00E22A14"/>
    <w:rsid w:val="00E30848"/>
    <w:rsid w:val="00E41241"/>
    <w:rsid w:val="00E6245F"/>
    <w:rsid w:val="00E7293F"/>
    <w:rsid w:val="00E80A27"/>
    <w:rsid w:val="00EB3206"/>
    <w:rsid w:val="00EC0248"/>
    <w:rsid w:val="00ED62DC"/>
    <w:rsid w:val="00EF533C"/>
    <w:rsid w:val="00EF7B62"/>
    <w:rsid w:val="00F15A28"/>
    <w:rsid w:val="00F50374"/>
    <w:rsid w:val="00F53EDD"/>
    <w:rsid w:val="00F5741E"/>
    <w:rsid w:val="00F7251D"/>
    <w:rsid w:val="00F773DE"/>
    <w:rsid w:val="00F81544"/>
    <w:rsid w:val="00FA1C30"/>
    <w:rsid w:val="00FA428F"/>
    <w:rsid w:val="00FA69C8"/>
    <w:rsid w:val="00FB3C35"/>
    <w:rsid w:val="00FC5526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0TytuZnak">
    <w:name w:val="0. Tytuł Znak"/>
    <w:link w:val="0Tytu"/>
    <w:locked/>
    <w:rsid w:val="009D756B"/>
    <w:rPr>
      <w:b/>
      <w:sz w:val="32"/>
    </w:rPr>
  </w:style>
  <w:style w:type="paragraph" w:customStyle="1" w:styleId="0Tytu">
    <w:name w:val="0. Tytuł"/>
    <w:basedOn w:val="Normalny"/>
    <w:link w:val="0TytuZnak"/>
    <w:autoRedefine/>
    <w:qFormat/>
    <w:rsid w:val="009D756B"/>
    <w:pPr>
      <w:spacing w:after="0" w:line="360" w:lineRule="auto"/>
      <w:jc w:val="center"/>
    </w:pPr>
    <w:rPr>
      <w:rFonts w:ascii="Calibri" w:eastAsia="Calibri" w:hAnsi="Calibri"/>
      <w:b/>
      <w:sz w:val="32"/>
      <w:szCs w:val="20"/>
      <w:lang w:val="pl-PL" w:eastAsia="pl-PL" w:bidi="ar-SA"/>
    </w:rPr>
  </w:style>
  <w:style w:type="character" w:customStyle="1" w:styleId="1NormalnyZnak">
    <w:name w:val="1. Normalny Znak"/>
    <w:link w:val="1Normalny"/>
    <w:locked/>
    <w:rsid w:val="009D756B"/>
    <w:rPr>
      <w:sz w:val="24"/>
    </w:rPr>
  </w:style>
  <w:style w:type="paragraph" w:customStyle="1" w:styleId="1Normalny">
    <w:name w:val="1. Normalny"/>
    <w:basedOn w:val="Normalny"/>
    <w:link w:val="1NormalnyZnak"/>
    <w:autoRedefine/>
    <w:qFormat/>
    <w:rsid w:val="009D756B"/>
    <w:pPr>
      <w:spacing w:after="0" w:line="360" w:lineRule="auto"/>
      <w:ind w:firstLine="284"/>
      <w:jc w:val="both"/>
    </w:pPr>
    <w:rPr>
      <w:rFonts w:ascii="Calibri" w:eastAsia="Calibri" w:hAnsi="Calibri"/>
      <w:sz w:val="24"/>
      <w:szCs w:val="20"/>
      <w:lang w:val="pl-PL" w:eastAsia="pl-PL" w:bidi="ar-SA"/>
    </w:rPr>
  </w:style>
  <w:style w:type="character" w:customStyle="1" w:styleId="5WypunktowanieZnak">
    <w:name w:val="5. Wypunktowanie Znak"/>
    <w:link w:val="5Wypunktowanie"/>
    <w:locked/>
    <w:rsid w:val="009D756B"/>
    <w:rPr>
      <w:b/>
      <w:sz w:val="24"/>
    </w:rPr>
  </w:style>
  <w:style w:type="paragraph" w:customStyle="1" w:styleId="5Wypunktowanie">
    <w:name w:val="5. Wypunktowanie"/>
    <w:basedOn w:val="Normalny"/>
    <w:link w:val="5WypunktowanieZnak"/>
    <w:qFormat/>
    <w:rsid w:val="009D756B"/>
    <w:pPr>
      <w:spacing w:after="0" w:line="360" w:lineRule="auto"/>
      <w:ind w:left="567" w:hanging="283"/>
      <w:jc w:val="both"/>
    </w:pPr>
    <w:rPr>
      <w:rFonts w:ascii="Calibri" w:eastAsia="Calibri" w:hAnsi="Calibri"/>
      <w:b/>
      <w:sz w:val="24"/>
      <w:szCs w:val="20"/>
      <w:lang w:val="pl-PL" w:eastAsia="pl-PL" w:bidi="ar-SA"/>
    </w:rPr>
  </w:style>
  <w:style w:type="character" w:customStyle="1" w:styleId="7NoZnak">
    <w:name w:val="7. NoŚ Znak"/>
    <w:link w:val="7No"/>
    <w:locked/>
    <w:rsid w:val="009D756B"/>
    <w:rPr>
      <w:sz w:val="24"/>
    </w:rPr>
  </w:style>
  <w:style w:type="paragraph" w:customStyle="1" w:styleId="7No">
    <w:name w:val="7. NoŚ"/>
    <w:basedOn w:val="Normalny"/>
    <w:link w:val="7NoZnak"/>
    <w:autoRedefine/>
    <w:qFormat/>
    <w:rsid w:val="009D756B"/>
    <w:pPr>
      <w:spacing w:after="0" w:line="240" w:lineRule="auto"/>
      <w:jc w:val="center"/>
    </w:pPr>
    <w:rPr>
      <w:rFonts w:ascii="Calibri" w:eastAsia="Calibri" w:hAnsi="Calibri"/>
      <w:sz w:val="24"/>
      <w:szCs w:val="20"/>
      <w:lang w:val="pl-PL" w:eastAsia="pl-PL" w:bidi="ar-SA"/>
    </w:rPr>
  </w:style>
  <w:style w:type="character" w:customStyle="1" w:styleId="2ArtykuyZnak">
    <w:name w:val="2. Artykuły Znak"/>
    <w:link w:val="2Artykuy"/>
    <w:locked/>
    <w:rsid w:val="009D756B"/>
    <w:rPr>
      <w:b/>
      <w:sz w:val="24"/>
      <w:lang w:bidi="en-US"/>
    </w:rPr>
  </w:style>
  <w:style w:type="paragraph" w:customStyle="1" w:styleId="2Artykuy">
    <w:name w:val="2. Artykuły"/>
    <w:next w:val="Normalny"/>
    <w:link w:val="2ArtykuyZnak"/>
    <w:autoRedefine/>
    <w:qFormat/>
    <w:rsid w:val="009D756B"/>
    <w:pPr>
      <w:spacing w:before="300" w:after="120" w:line="276" w:lineRule="auto"/>
      <w:jc w:val="center"/>
    </w:pPr>
    <w:rPr>
      <w:b/>
      <w:sz w:val="24"/>
      <w:lang w:bidi="en-US"/>
    </w:rPr>
  </w:style>
  <w:style w:type="character" w:customStyle="1" w:styleId="1RozdziayZnak">
    <w:name w:val="1. Rozdziały Znak"/>
    <w:link w:val="1Rozdziay"/>
    <w:locked/>
    <w:rsid w:val="009D756B"/>
    <w:rPr>
      <w:rFonts w:ascii="Cambria" w:hAnsi="Cambria"/>
      <w:sz w:val="24"/>
      <w:szCs w:val="24"/>
      <w:lang w:bidi="en-US"/>
    </w:rPr>
  </w:style>
  <w:style w:type="paragraph" w:customStyle="1" w:styleId="1Rozdziay">
    <w:name w:val="1. Rozdziały"/>
    <w:link w:val="1RozdziayZnak"/>
    <w:autoRedefine/>
    <w:qFormat/>
    <w:rsid w:val="009D756B"/>
    <w:pPr>
      <w:spacing w:before="120" w:after="120" w:line="276" w:lineRule="auto"/>
      <w:ind w:firstLine="284"/>
      <w:jc w:val="center"/>
    </w:pPr>
    <w:rPr>
      <w:rFonts w:ascii="Cambria" w:hAnsi="Cambria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CALINECZKA</cp:lastModifiedBy>
  <cp:revision>2</cp:revision>
  <cp:lastPrinted>2020-02-03T09:30:00Z</cp:lastPrinted>
  <dcterms:created xsi:type="dcterms:W3CDTF">2025-02-18T08:59:00Z</dcterms:created>
  <dcterms:modified xsi:type="dcterms:W3CDTF">2025-02-18T08:59:00Z</dcterms:modified>
</cp:coreProperties>
</file>