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  <w:bookmarkStart w:id="0" w:name="_GoBack"/>
      <w:bookmarkEnd w:id="0"/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8153EC" w:rsidRDefault="008153EC" w:rsidP="005D5C94">
      <w:pPr>
        <w:spacing w:after="0" w:line="276" w:lineRule="auto"/>
        <w:contextualSpacing/>
        <w:rPr>
          <w:rFonts w:ascii="Times New Roman" w:hAnsi="Times New Roman"/>
          <w:b/>
          <w:color w:val="663300"/>
          <w:lang w:bidi="ar-SA"/>
        </w:rPr>
      </w:pPr>
    </w:p>
    <w:p w:rsidR="008153EC" w:rsidRPr="0019242B" w:rsidRDefault="008153EC" w:rsidP="008153EC">
      <w:pPr>
        <w:spacing w:after="0" w:line="276" w:lineRule="auto"/>
        <w:contextualSpacing/>
        <w:jc w:val="center"/>
        <w:rPr>
          <w:rFonts w:ascii="Times New Roman" w:hAnsi="Times New Roman"/>
          <w:b/>
          <w:color w:val="663300"/>
          <w:lang w:bidi="ar-SA"/>
        </w:rPr>
      </w:pPr>
    </w:p>
    <w:p w:rsidR="00042EAB" w:rsidRPr="0019242B" w:rsidRDefault="00042EAB" w:rsidP="00042EAB">
      <w:pPr>
        <w:pStyle w:val="Nagwek"/>
        <w:ind w:left="708"/>
        <w:rPr>
          <w:rFonts w:ascii="Times New Roman" w:hAnsi="Times New Roman"/>
          <w:b/>
          <w:sz w:val="24"/>
          <w:szCs w:val="24"/>
          <w:u w:val="single"/>
        </w:rPr>
      </w:pPr>
      <w:r w:rsidRPr="001924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9242B">
        <w:rPr>
          <w:rFonts w:ascii="Times New Roman" w:hAnsi="Times New Roman"/>
          <w:b/>
          <w:sz w:val="24"/>
          <w:szCs w:val="24"/>
          <w:u w:val="single"/>
        </w:rPr>
        <w:t xml:space="preserve">Do Lidera Projektu           </w:t>
      </w:r>
    </w:p>
    <w:p w:rsidR="00042EAB" w:rsidRPr="0019242B" w:rsidRDefault="00042EAB" w:rsidP="00042EAB">
      <w:pPr>
        <w:pStyle w:val="Nagwek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Lokalna Grupa Działania „Warmiński Zakątek”</w:t>
      </w:r>
    </w:p>
    <w:p w:rsidR="00042EAB" w:rsidRPr="0019242B" w:rsidRDefault="00042EAB" w:rsidP="00042EAB">
      <w:pPr>
        <w:pStyle w:val="Nagwek"/>
        <w:ind w:left="708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ul. Grunwaldzka 6, 11-040 Dobre Miasto</w:t>
      </w:r>
      <w:r w:rsidRPr="0019242B">
        <w:rPr>
          <w:rFonts w:ascii="Times New Roman" w:hAnsi="Times New Roman"/>
          <w:b/>
          <w:sz w:val="24"/>
          <w:szCs w:val="24"/>
        </w:rPr>
        <w:tab/>
      </w:r>
      <w:r w:rsidRPr="0019242B">
        <w:rPr>
          <w:rFonts w:ascii="Times New Roman" w:hAnsi="Times New Roman"/>
          <w:b/>
          <w:sz w:val="24"/>
          <w:szCs w:val="24"/>
        </w:rPr>
        <w:tab/>
      </w:r>
    </w:p>
    <w:p w:rsidR="00042EAB" w:rsidRPr="0019242B" w:rsidRDefault="00042EAB" w:rsidP="00042EAB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Dotyczy umowy nr: ………...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center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>Prośba o dokonanie zmiany w harmonogramie/budżecie*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Zwracam się z prośbą o wyrażenie zgody na zmiany w harmonogramie/budżecie</w:t>
      </w:r>
      <w:r w:rsidRPr="0019242B">
        <w:rPr>
          <w:rFonts w:ascii="Times New Roman" w:hAnsi="Times New Roman"/>
          <w:b/>
          <w:sz w:val="24"/>
          <w:szCs w:val="24"/>
        </w:rPr>
        <w:t>*</w:t>
      </w:r>
      <w:r w:rsidRPr="0019242B">
        <w:rPr>
          <w:rFonts w:ascii="Times New Roman" w:hAnsi="Times New Roman"/>
          <w:sz w:val="24"/>
          <w:szCs w:val="24"/>
        </w:rPr>
        <w:t xml:space="preserve"> projektu realizowanego w ramach </w:t>
      </w:r>
      <w:r w:rsidRPr="0019242B">
        <w:rPr>
          <w:rFonts w:ascii="Times New Roman" w:hAnsi="Times New Roman"/>
        </w:rPr>
        <w:t xml:space="preserve">programu </w:t>
      </w:r>
      <w:proofErr w:type="spellStart"/>
      <w:r w:rsidRPr="0019242B">
        <w:rPr>
          <w:rFonts w:ascii="Times New Roman" w:hAnsi="Times New Roman"/>
        </w:rPr>
        <w:t>mikrodotacji</w:t>
      </w:r>
      <w:proofErr w:type="spellEnd"/>
      <w:r w:rsidRPr="0019242B">
        <w:rPr>
          <w:rFonts w:ascii="Times New Roman" w:hAnsi="Times New Roman"/>
        </w:rPr>
        <w:t xml:space="preserve"> Fundusz Inicjatyw Obywatelskich </w:t>
      </w:r>
      <w:r w:rsidR="00B235FA">
        <w:rPr>
          <w:rFonts w:ascii="Times New Roman" w:hAnsi="Times New Roman"/>
        </w:rPr>
        <w:t>N</w:t>
      </w:r>
      <w:r w:rsidR="00DB2821">
        <w:rPr>
          <w:rFonts w:ascii="Times New Roman" w:hAnsi="Times New Roman"/>
        </w:rPr>
        <w:t>OWEFIO Warmia Mazury  Lokalnie 6</w:t>
      </w:r>
      <w:r w:rsidRPr="0019242B">
        <w:rPr>
          <w:rFonts w:ascii="Times New Roman" w:hAnsi="Times New Roman"/>
        </w:rPr>
        <w:t xml:space="preserve"> </w:t>
      </w:r>
      <w:r w:rsidRPr="0019242B">
        <w:rPr>
          <w:rFonts w:ascii="Times New Roman" w:hAnsi="Times New Roman"/>
          <w:sz w:val="24"/>
          <w:szCs w:val="24"/>
        </w:rPr>
        <w:t>otrzymanej dotacji.</w:t>
      </w:r>
    </w:p>
    <w:p w:rsidR="00042EAB" w:rsidRPr="0019242B" w:rsidRDefault="00042EAB" w:rsidP="00042EAB">
      <w:pPr>
        <w:rPr>
          <w:rFonts w:ascii="Times New Roman" w:hAnsi="Times New Roman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Zmiana dotyczyć będzie………………………………………….....................................................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Zmiana w harmonogramie/budżecie</w:t>
      </w:r>
      <w:r w:rsidRPr="0019242B">
        <w:rPr>
          <w:rFonts w:ascii="Times New Roman" w:hAnsi="Times New Roman"/>
          <w:b/>
          <w:sz w:val="24"/>
          <w:szCs w:val="24"/>
        </w:rPr>
        <w:t>*</w:t>
      </w:r>
      <w:r w:rsidRPr="0019242B">
        <w:rPr>
          <w:rFonts w:ascii="Times New Roman" w:hAnsi="Times New Roman"/>
          <w:sz w:val="24"/>
          <w:szCs w:val="24"/>
        </w:rPr>
        <w:t xml:space="preserve"> wynika z (prosimy podać przyczynę zmiany) 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 xml:space="preserve">W załączniku </w:t>
      </w:r>
      <w:r w:rsidRPr="0019242B">
        <w:rPr>
          <w:rFonts w:ascii="Times New Roman" w:hAnsi="Times New Roman"/>
          <w:b/>
          <w:sz w:val="24"/>
          <w:szCs w:val="24"/>
        </w:rPr>
        <w:t>przesyłam propozycję nowego harmonogramu/budżetu projektu</w:t>
      </w:r>
    </w:p>
    <w:p w:rsidR="00042EAB" w:rsidRPr="0019242B" w:rsidRDefault="00042EAB" w:rsidP="00042EAB">
      <w:pPr>
        <w:jc w:val="both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sectPr w:rsidR="00042EAB" w:rsidRPr="0019242B" w:rsidSect="00EF7B62">
      <w:headerReference w:type="default" r:id="rId8"/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CF" w:rsidRDefault="00F179CF" w:rsidP="00CA45D1">
      <w:pPr>
        <w:spacing w:after="0" w:line="240" w:lineRule="auto"/>
      </w:pPr>
      <w:r>
        <w:separator/>
      </w:r>
    </w:p>
  </w:endnote>
  <w:endnote w:type="continuationSeparator" w:id="0">
    <w:p w:rsidR="00F179CF" w:rsidRDefault="00F179CF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DB2821">
    <w:pPr>
      <w:pStyle w:val="Stopka"/>
    </w:pPr>
    <w:r>
      <w:rPr>
        <w:noProof/>
        <w:lang w:eastAsia="pl-PL" w:bidi="ar-SA"/>
      </w:rPr>
      <w:drawing>
        <wp:inline distT="0" distB="0" distL="0" distR="0">
          <wp:extent cx="5915025" cy="643858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333" cy="64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CF" w:rsidRDefault="00F179CF" w:rsidP="00CA45D1">
      <w:pPr>
        <w:spacing w:after="0" w:line="240" w:lineRule="auto"/>
      </w:pPr>
      <w:r>
        <w:separator/>
      </w:r>
    </w:p>
  </w:footnote>
  <w:footnote w:type="continuationSeparator" w:id="0">
    <w:p w:rsidR="00F179CF" w:rsidRDefault="00F179CF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B235FA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210050" cy="79115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3296" cy="79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42EAB"/>
    <w:rsid w:val="000777EB"/>
    <w:rsid w:val="00081354"/>
    <w:rsid w:val="00086E86"/>
    <w:rsid w:val="00093912"/>
    <w:rsid w:val="000A39CE"/>
    <w:rsid w:val="001023B8"/>
    <w:rsid w:val="0012683D"/>
    <w:rsid w:val="00146801"/>
    <w:rsid w:val="001644F8"/>
    <w:rsid w:val="001717D8"/>
    <w:rsid w:val="00175E2C"/>
    <w:rsid w:val="0019242B"/>
    <w:rsid w:val="001A018A"/>
    <w:rsid w:val="001A34D1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84C21"/>
    <w:rsid w:val="0038573C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5C94"/>
    <w:rsid w:val="00615124"/>
    <w:rsid w:val="0061738A"/>
    <w:rsid w:val="00632185"/>
    <w:rsid w:val="00635E11"/>
    <w:rsid w:val="0066513B"/>
    <w:rsid w:val="00677409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A0F1D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F0BAD"/>
    <w:rsid w:val="009F3AE4"/>
    <w:rsid w:val="00A0291D"/>
    <w:rsid w:val="00A063B9"/>
    <w:rsid w:val="00A12D59"/>
    <w:rsid w:val="00A24927"/>
    <w:rsid w:val="00A25FB0"/>
    <w:rsid w:val="00A81478"/>
    <w:rsid w:val="00A910D4"/>
    <w:rsid w:val="00AA1FD4"/>
    <w:rsid w:val="00AA3FD8"/>
    <w:rsid w:val="00AB17D5"/>
    <w:rsid w:val="00AD01B5"/>
    <w:rsid w:val="00AD3CC9"/>
    <w:rsid w:val="00AD561B"/>
    <w:rsid w:val="00AD7321"/>
    <w:rsid w:val="00B05022"/>
    <w:rsid w:val="00B12BC9"/>
    <w:rsid w:val="00B16CF0"/>
    <w:rsid w:val="00B235FA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331C4"/>
    <w:rsid w:val="00D953B5"/>
    <w:rsid w:val="00D9600C"/>
    <w:rsid w:val="00DA2795"/>
    <w:rsid w:val="00DB2821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EF533C"/>
    <w:rsid w:val="00EF7B62"/>
    <w:rsid w:val="00F15A28"/>
    <w:rsid w:val="00F179CF"/>
    <w:rsid w:val="00F50374"/>
    <w:rsid w:val="00F53EDD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7ADF-C0B5-4F40-94D6-7F2F82EE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2014-09-09T06:15:00Z</cp:lastPrinted>
  <dcterms:created xsi:type="dcterms:W3CDTF">2025-02-18T09:21:00Z</dcterms:created>
  <dcterms:modified xsi:type="dcterms:W3CDTF">2025-02-18T09:21:00Z</dcterms:modified>
</cp:coreProperties>
</file>