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0D30" w14:textId="77777777" w:rsidR="00FA428F" w:rsidRPr="00372289" w:rsidRDefault="00FA428F" w:rsidP="00372289">
      <w:pPr>
        <w:pStyle w:val="Nagwek3"/>
        <w:keepNext/>
        <w:numPr>
          <w:ilvl w:val="2"/>
          <w:numId w:val="1"/>
        </w:numPr>
        <w:pBdr>
          <w:top w:val="none" w:sz="0" w:space="0" w:color="auto"/>
          <w:bottom w:val="none" w:sz="0" w:space="0" w:color="auto"/>
        </w:pBdr>
        <w:tabs>
          <w:tab w:val="clear" w:pos="0"/>
        </w:tabs>
        <w:suppressAutoHyphens/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539EE3" w14:textId="77777777" w:rsidR="00FA6A73" w:rsidRPr="00372289" w:rsidRDefault="00FA6A73" w:rsidP="00372289">
      <w:pPr>
        <w:pStyle w:val="Akapitzlist"/>
        <w:numPr>
          <w:ilvl w:val="0"/>
          <w:numId w:val="1"/>
        </w:numPr>
        <w:tabs>
          <w:tab w:val="clear" w:pos="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372289">
        <w:rPr>
          <w:rFonts w:asciiTheme="minorHAnsi" w:hAnsiTheme="minorHAnsi" w:cstheme="minorHAnsi"/>
          <w:b/>
        </w:rPr>
        <w:t>LISTA OBECNOŚCI</w:t>
      </w:r>
    </w:p>
    <w:p w14:paraId="10034A00" w14:textId="77777777" w:rsidR="00FA6A73" w:rsidRPr="00372289" w:rsidRDefault="00FA6A73" w:rsidP="00372289">
      <w:pPr>
        <w:pStyle w:val="Akapitzlist"/>
        <w:numPr>
          <w:ilvl w:val="0"/>
          <w:numId w:val="1"/>
        </w:numPr>
        <w:tabs>
          <w:tab w:val="clear" w:pos="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</w:rPr>
      </w:pPr>
    </w:p>
    <w:p w14:paraId="4979C7EE" w14:textId="6B6A4312" w:rsidR="00372289" w:rsidRPr="00372289" w:rsidRDefault="002029A8" w:rsidP="00372289">
      <w:pPr>
        <w:pStyle w:val="Akapitzlist"/>
        <w:numPr>
          <w:ilvl w:val="0"/>
          <w:numId w:val="1"/>
        </w:numPr>
        <w:tabs>
          <w:tab w:val="clear" w:pos="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lang w:val="pl-PL"/>
        </w:rPr>
      </w:pPr>
      <w:r w:rsidRPr="00372289">
        <w:rPr>
          <w:rFonts w:asciiTheme="minorHAnsi" w:hAnsiTheme="minorHAnsi" w:cstheme="minorHAnsi"/>
          <w:lang w:val="pl-PL"/>
        </w:rPr>
        <w:t xml:space="preserve">Na zajęciach </w:t>
      </w:r>
      <w:r w:rsidR="006D3409" w:rsidRPr="00372289">
        <w:rPr>
          <w:rFonts w:asciiTheme="minorHAnsi" w:hAnsiTheme="minorHAnsi" w:cstheme="minorHAnsi"/>
          <w:lang w:val="pl-PL"/>
        </w:rPr>
        <w:t>warsztatach/zajęciach</w:t>
      </w:r>
      <w:r w:rsidR="00453B5C" w:rsidRPr="00372289">
        <w:rPr>
          <w:rFonts w:asciiTheme="minorHAnsi" w:hAnsiTheme="minorHAnsi" w:cstheme="minorHAnsi"/>
          <w:lang w:val="pl-PL"/>
        </w:rPr>
        <w:t>/spotkaniu</w:t>
      </w:r>
      <w:r w:rsidR="006D3409" w:rsidRPr="00372289">
        <w:rPr>
          <w:rFonts w:asciiTheme="minorHAnsi" w:hAnsiTheme="minorHAnsi" w:cstheme="minorHAnsi"/>
          <w:lang w:val="pl-PL"/>
        </w:rPr>
        <w:t xml:space="preserve"> ………………………………</w:t>
      </w:r>
      <w:r w:rsidR="00372289">
        <w:rPr>
          <w:rFonts w:asciiTheme="minorHAnsi" w:hAnsiTheme="minorHAnsi" w:cstheme="minorHAnsi"/>
          <w:lang w:val="pl-PL"/>
        </w:rPr>
        <w:t xml:space="preserve"> </w:t>
      </w:r>
      <w:r w:rsidR="00FA6A73" w:rsidRPr="00372289">
        <w:rPr>
          <w:rFonts w:asciiTheme="minorHAnsi" w:hAnsiTheme="minorHAnsi" w:cstheme="minorHAnsi"/>
          <w:lang w:val="pl-PL"/>
        </w:rPr>
        <w:t>real</w:t>
      </w:r>
      <w:r w:rsidRPr="00372289">
        <w:rPr>
          <w:rFonts w:asciiTheme="minorHAnsi" w:hAnsiTheme="minorHAnsi" w:cstheme="minorHAnsi"/>
          <w:lang w:val="pl-PL"/>
        </w:rPr>
        <w:t xml:space="preserve">izowanych w ramach </w:t>
      </w:r>
      <w:r w:rsidR="00F42036">
        <w:rPr>
          <w:rFonts w:asciiTheme="minorHAnsi" w:hAnsiTheme="minorHAnsi" w:cstheme="minorHAnsi"/>
          <w:lang w:val="pl-PL"/>
        </w:rPr>
        <w:t xml:space="preserve">projektu </w:t>
      </w:r>
    </w:p>
    <w:p w14:paraId="2808915A" w14:textId="77777777" w:rsidR="00372289" w:rsidRPr="00F42036" w:rsidRDefault="006D3409" w:rsidP="00372289">
      <w:pPr>
        <w:pStyle w:val="Akapitzlist"/>
        <w:numPr>
          <w:ilvl w:val="0"/>
          <w:numId w:val="1"/>
        </w:numPr>
        <w:tabs>
          <w:tab w:val="clear" w:pos="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lang w:val="pl-PL"/>
        </w:rPr>
      </w:pPr>
      <w:r w:rsidRPr="00F42036">
        <w:rPr>
          <w:rFonts w:asciiTheme="minorHAnsi" w:hAnsiTheme="minorHAnsi" w:cstheme="minorHAnsi"/>
          <w:lang w:val="pl-PL"/>
        </w:rPr>
        <w:t>tytuł: ………………………………….</w:t>
      </w:r>
      <w:r w:rsidR="00FA6A73" w:rsidRPr="00F42036">
        <w:rPr>
          <w:rFonts w:asciiTheme="minorHAnsi" w:hAnsiTheme="minorHAnsi" w:cstheme="minorHAnsi"/>
          <w:lang w:val="pl-PL"/>
        </w:rPr>
        <w:t xml:space="preserve"> </w:t>
      </w:r>
    </w:p>
    <w:p w14:paraId="75D20D2C" w14:textId="7515BB93" w:rsidR="00372289" w:rsidRPr="00F42036" w:rsidRDefault="00F42036" w:rsidP="00372289">
      <w:pPr>
        <w:pStyle w:val="Akapitzlist"/>
        <w:numPr>
          <w:ilvl w:val="0"/>
          <w:numId w:val="1"/>
        </w:numPr>
        <w:tabs>
          <w:tab w:val="clear" w:pos="0"/>
        </w:tabs>
        <w:spacing w:after="0" w:line="276" w:lineRule="auto"/>
        <w:ind w:left="0"/>
        <w:jc w:val="center"/>
        <w:rPr>
          <w:rFonts w:asciiTheme="minorHAnsi" w:hAnsiTheme="minorHAnsi" w:cstheme="minorHAnsi"/>
          <w:bCs/>
          <w:lang w:val="pl-PL"/>
        </w:rPr>
      </w:pPr>
      <w:r w:rsidRPr="00F42036">
        <w:rPr>
          <w:rFonts w:asciiTheme="minorHAnsi" w:hAnsiTheme="minorHAnsi" w:cstheme="minorHAnsi"/>
          <w:bCs/>
          <w:lang w:val="pl-PL"/>
        </w:rPr>
        <w:t>w ramach rządowego Programu Wsparcie Organizacji Pozarządowych Moc Małych Społeczności</w:t>
      </w:r>
      <w:r>
        <w:rPr>
          <w:rFonts w:asciiTheme="minorHAnsi" w:hAnsiTheme="minorHAnsi" w:cstheme="minorHAnsi"/>
          <w:bCs/>
          <w:lang w:val="pl-PL"/>
        </w:rPr>
        <w:t xml:space="preserve"> </w:t>
      </w:r>
      <w:bookmarkStart w:id="0" w:name="_Hlk209096810"/>
      <w:r>
        <w:rPr>
          <w:rFonts w:asciiTheme="minorHAnsi" w:hAnsiTheme="minorHAnsi" w:cstheme="minorHAnsi"/>
          <w:bCs/>
          <w:lang w:val="pl-PL"/>
        </w:rPr>
        <w:t>Priorytet 3</w:t>
      </w:r>
    </w:p>
    <w:bookmarkEnd w:id="0"/>
    <w:p w14:paraId="693AAC2D" w14:textId="1650359E" w:rsidR="00FA6A73" w:rsidRPr="00F42036" w:rsidRDefault="00FA6A73" w:rsidP="00372289">
      <w:pPr>
        <w:pStyle w:val="Akapitzlist"/>
        <w:numPr>
          <w:ilvl w:val="0"/>
          <w:numId w:val="1"/>
        </w:numPr>
        <w:tabs>
          <w:tab w:val="clear" w:pos="0"/>
        </w:tabs>
        <w:spacing w:after="0" w:line="276" w:lineRule="auto"/>
        <w:ind w:left="0"/>
        <w:jc w:val="center"/>
        <w:rPr>
          <w:rFonts w:asciiTheme="minorHAnsi" w:hAnsiTheme="minorHAnsi" w:cstheme="minorHAnsi"/>
          <w:bCs/>
          <w:lang w:val="pl-PL"/>
        </w:rPr>
      </w:pPr>
      <w:r w:rsidRPr="00F42036">
        <w:rPr>
          <w:rFonts w:asciiTheme="minorHAnsi" w:hAnsiTheme="minorHAnsi" w:cstheme="minorHAnsi"/>
          <w:bCs/>
          <w:lang w:val="pl-PL"/>
        </w:rPr>
        <w:t xml:space="preserve"> w dniu …………………………. .</w:t>
      </w:r>
    </w:p>
    <w:p w14:paraId="0AEC33CF" w14:textId="77777777" w:rsidR="001A34D1" w:rsidRPr="00372289" w:rsidRDefault="001A34D1" w:rsidP="00372289">
      <w:pPr>
        <w:spacing w:after="0" w:line="276" w:lineRule="auto"/>
        <w:contextualSpacing/>
        <w:jc w:val="center"/>
        <w:rPr>
          <w:rFonts w:asciiTheme="minorHAnsi" w:hAnsiTheme="minorHAnsi" w:cstheme="minorHAnsi"/>
          <w:lang w:val="pl-PL" w:bidi="ar-SA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5144"/>
        <w:gridCol w:w="3402"/>
      </w:tblGrid>
      <w:tr w:rsidR="00211373" w:rsidRPr="00372289" w14:paraId="12531FC1" w14:textId="77777777" w:rsidTr="00372289">
        <w:trPr>
          <w:trHeight w:val="791"/>
          <w:jc w:val="center"/>
        </w:trPr>
        <w:tc>
          <w:tcPr>
            <w:tcW w:w="839" w:type="dxa"/>
            <w:vAlign w:val="center"/>
          </w:tcPr>
          <w:p w14:paraId="228C5089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289">
              <w:rPr>
                <w:rFonts w:asciiTheme="minorHAnsi" w:hAnsiTheme="minorHAnsi" w:cstheme="minorHAnsi"/>
              </w:rPr>
              <w:t>Lp</w:t>
            </w:r>
            <w:proofErr w:type="spellEnd"/>
            <w:r w:rsidRPr="003722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44" w:type="dxa"/>
            <w:vAlign w:val="center"/>
          </w:tcPr>
          <w:p w14:paraId="7BFA646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2289">
              <w:rPr>
                <w:rFonts w:asciiTheme="minorHAnsi" w:hAnsiTheme="minorHAnsi" w:cstheme="minorHAnsi"/>
                <w:lang w:val="pl-PL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4FEB561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2289">
              <w:rPr>
                <w:rFonts w:asciiTheme="minorHAnsi" w:hAnsiTheme="minorHAnsi" w:cstheme="minorHAnsi"/>
                <w:lang w:val="pl-PL"/>
              </w:rPr>
              <w:t>Podpis</w:t>
            </w:r>
          </w:p>
        </w:tc>
      </w:tr>
      <w:tr w:rsidR="00211373" w:rsidRPr="00372289" w14:paraId="08A0740A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19F5EFB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44" w:type="dxa"/>
          </w:tcPr>
          <w:p w14:paraId="0AF995E6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23F8534D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263F9256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0E90468E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44" w:type="dxa"/>
          </w:tcPr>
          <w:p w14:paraId="4FEF5B6D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2C933406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54238E91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6FDDC402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4" w:type="dxa"/>
          </w:tcPr>
          <w:p w14:paraId="29B5679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2F5467E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21FA4DEE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7321359A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44" w:type="dxa"/>
          </w:tcPr>
          <w:p w14:paraId="5C12487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44739A7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63A3E4AA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1A8C76D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144" w:type="dxa"/>
          </w:tcPr>
          <w:p w14:paraId="19B88FC5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587034B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265D2057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21883BD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144" w:type="dxa"/>
          </w:tcPr>
          <w:p w14:paraId="026C0757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0562477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483E06B8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5DAE6E3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144" w:type="dxa"/>
          </w:tcPr>
          <w:p w14:paraId="07C7A6B7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11536B0A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164A7B79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0E94A18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144" w:type="dxa"/>
          </w:tcPr>
          <w:p w14:paraId="77049179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054DD755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74EF56C3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426F8F26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144" w:type="dxa"/>
          </w:tcPr>
          <w:p w14:paraId="4CD3758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74FA16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7FC2B74B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1CE06416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144" w:type="dxa"/>
          </w:tcPr>
          <w:p w14:paraId="676C7389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46993CEA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0D44D0F2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6BFEB3BA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144" w:type="dxa"/>
          </w:tcPr>
          <w:p w14:paraId="2541CD99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879372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44CB8097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2410933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144" w:type="dxa"/>
          </w:tcPr>
          <w:p w14:paraId="2AED049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1D5091D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72BFDE88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4E10FFA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44" w:type="dxa"/>
          </w:tcPr>
          <w:p w14:paraId="7D2C07C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1D34196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16E9EC16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45C8FE3E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5144" w:type="dxa"/>
          </w:tcPr>
          <w:p w14:paraId="4ACE6DA9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C51BDC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39955254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2712C06A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5144" w:type="dxa"/>
          </w:tcPr>
          <w:p w14:paraId="156C73B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7CA0A2DF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2AF6CB95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30842A2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144" w:type="dxa"/>
          </w:tcPr>
          <w:p w14:paraId="5952A2AA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523734F0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0E11247C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58ECD849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5144" w:type="dxa"/>
          </w:tcPr>
          <w:p w14:paraId="11325B76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53EB89C5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0999B6FA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42B15B53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5144" w:type="dxa"/>
          </w:tcPr>
          <w:p w14:paraId="2909546C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5F881D5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160F4FA2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690D4C3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144" w:type="dxa"/>
          </w:tcPr>
          <w:p w14:paraId="3E30D68F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72A3EED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2285AFA5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646EA7EE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144" w:type="dxa"/>
          </w:tcPr>
          <w:p w14:paraId="042D4A8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588FDFB3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401E6E93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7DB009B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144" w:type="dxa"/>
          </w:tcPr>
          <w:p w14:paraId="65714A8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46442A7A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3E658376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6A84D896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144" w:type="dxa"/>
          </w:tcPr>
          <w:p w14:paraId="0575F4DF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193FC497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695C201B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57711EF5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144" w:type="dxa"/>
          </w:tcPr>
          <w:p w14:paraId="29BD75B8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459F01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57E3E105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0E489AC8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144" w:type="dxa"/>
          </w:tcPr>
          <w:p w14:paraId="12669E82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05DBAF6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7F65DA56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5C3C7347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144" w:type="dxa"/>
          </w:tcPr>
          <w:p w14:paraId="161F4B4E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4998A103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354B9F35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017604D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5144" w:type="dxa"/>
          </w:tcPr>
          <w:p w14:paraId="27A364DF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42619987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02D2343B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3127773E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5144" w:type="dxa"/>
          </w:tcPr>
          <w:p w14:paraId="521647D6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3BCEAD11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10CDB021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552A60BF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144" w:type="dxa"/>
          </w:tcPr>
          <w:p w14:paraId="55CE6AC3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AE2907B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373" w:rsidRPr="00372289" w14:paraId="22CD5FD0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3DEA95C4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7228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144" w:type="dxa"/>
          </w:tcPr>
          <w:p w14:paraId="6B804762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333F69DF" w14:textId="77777777" w:rsidR="00211373" w:rsidRPr="00372289" w:rsidRDefault="00211373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72289" w:rsidRPr="00372289" w14:paraId="0A43AAF0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5397083D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44" w:type="dxa"/>
          </w:tcPr>
          <w:p w14:paraId="6423FFFF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5420D2CB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72289" w:rsidRPr="00372289" w14:paraId="7154F3D7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61016FF5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44" w:type="dxa"/>
          </w:tcPr>
          <w:p w14:paraId="0F3101BE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61C938A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72289" w:rsidRPr="00372289" w14:paraId="238EAFDC" w14:textId="77777777" w:rsidTr="00372289">
        <w:trPr>
          <w:trHeight w:val="674"/>
          <w:jc w:val="center"/>
        </w:trPr>
        <w:tc>
          <w:tcPr>
            <w:tcW w:w="839" w:type="dxa"/>
            <w:vAlign w:val="center"/>
          </w:tcPr>
          <w:p w14:paraId="631B6FB9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44" w:type="dxa"/>
          </w:tcPr>
          <w:p w14:paraId="2E99E659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126AB83" w14:textId="77777777" w:rsidR="00372289" w:rsidRPr="00372289" w:rsidRDefault="00372289" w:rsidP="00DA4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5E8065C" w14:textId="77777777" w:rsidR="00536464" w:rsidRPr="00372289" w:rsidRDefault="00536464" w:rsidP="006D3409">
      <w:pPr>
        <w:pStyle w:val="Nagwek3"/>
        <w:keepNext/>
        <w:pBdr>
          <w:top w:val="none" w:sz="0" w:space="0" w:color="auto"/>
          <w:bottom w:val="none" w:sz="0" w:space="0" w:color="auto"/>
        </w:pBdr>
        <w:suppressAutoHyphens/>
        <w:spacing w:before="0" w:after="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sectPr w:rsidR="00536464" w:rsidRPr="00372289" w:rsidSect="00F42036">
      <w:headerReference w:type="default" r:id="rId8"/>
      <w:headerReference w:type="first" r:id="rId9"/>
      <w:footerReference w:type="first" r:id="rId10"/>
      <w:type w:val="continuous"/>
      <w:pgSz w:w="11905" w:h="16837"/>
      <w:pgMar w:top="1134" w:right="1134" w:bottom="1134" w:left="1134" w:header="284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A95C" w14:textId="77777777" w:rsidR="003971C8" w:rsidRDefault="003971C8" w:rsidP="00CA45D1">
      <w:pPr>
        <w:spacing w:after="0" w:line="240" w:lineRule="auto"/>
      </w:pPr>
      <w:r>
        <w:separator/>
      </w:r>
    </w:p>
  </w:endnote>
  <w:endnote w:type="continuationSeparator" w:id="0">
    <w:p w14:paraId="56590898" w14:textId="77777777" w:rsidR="003971C8" w:rsidRDefault="003971C8" w:rsidP="00C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CC" w14:textId="7431D026" w:rsidR="00372289" w:rsidRDefault="00F42036" w:rsidP="00F42036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360B3917" wp14:editId="143DF412">
          <wp:extent cx="5559808" cy="720000"/>
          <wp:effectExtent l="0" t="0" r="3175" b="4445"/>
          <wp:docPr id="4569800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05246" name="Obraz 408405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80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7DCF" w14:textId="77777777" w:rsidR="003971C8" w:rsidRDefault="003971C8" w:rsidP="00CA45D1">
      <w:pPr>
        <w:spacing w:after="0" w:line="240" w:lineRule="auto"/>
      </w:pPr>
      <w:r>
        <w:separator/>
      </w:r>
    </w:p>
  </w:footnote>
  <w:footnote w:type="continuationSeparator" w:id="0">
    <w:p w14:paraId="28D482BB" w14:textId="77777777" w:rsidR="003971C8" w:rsidRDefault="003971C8" w:rsidP="00C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4654" w14:textId="3A8B1CB6" w:rsidR="00CA45D1" w:rsidRDefault="00CA45D1" w:rsidP="00FA428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3D1" w14:textId="7BD4ACA3" w:rsidR="00372289" w:rsidRDefault="00F42036" w:rsidP="0037228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A5A0C2D" wp14:editId="6F688497">
          <wp:extent cx="3465854" cy="1440000"/>
          <wp:effectExtent l="0" t="0" r="1270" b="8255"/>
          <wp:docPr id="4618522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3656" name="Obraz 1997793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85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2" w15:restartNumberingAfterBreak="0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 w15:restartNumberingAfterBreak="0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604FC"/>
    <w:multiLevelType w:val="hybridMultilevel"/>
    <w:tmpl w:val="7700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21E8"/>
    <w:multiLevelType w:val="hybridMultilevel"/>
    <w:tmpl w:val="DEDAFB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B3E44"/>
    <w:multiLevelType w:val="hybridMultilevel"/>
    <w:tmpl w:val="BA329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11156">
    <w:abstractNumId w:val="0"/>
  </w:num>
  <w:num w:numId="2" w16cid:durableId="1372800375">
    <w:abstractNumId w:val="1"/>
  </w:num>
  <w:num w:numId="3" w16cid:durableId="1885556095">
    <w:abstractNumId w:val="2"/>
  </w:num>
  <w:num w:numId="4" w16cid:durableId="1761635480">
    <w:abstractNumId w:val="3"/>
  </w:num>
  <w:num w:numId="5" w16cid:durableId="297611150">
    <w:abstractNumId w:val="10"/>
  </w:num>
  <w:num w:numId="6" w16cid:durableId="650139255">
    <w:abstractNumId w:val="4"/>
  </w:num>
  <w:num w:numId="7" w16cid:durableId="1963926022">
    <w:abstractNumId w:val="9"/>
  </w:num>
  <w:num w:numId="8" w16cid:durableId="1653944901">
    <w:abstractNumId w:val="7"/>
  </w:num>
  <w:num w:numId="9" w16cid:durableId="312608338">
    <w:abstractNumId w:val="8"/>
  </w:num>
  <w:num w:numId="10" w16cid:durableId="291057404">
    <w:abstractNumId w:val="6"/>
  </w:num>
  <w:num w:numId="11" w16cid:durableId="1276787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03"/>
    <w:rsid w:val="00013F45"/>
    <w:rsid w:val="000152DD"/>
    <w:rsid w:val="000413E6"/>
    <w:rsid w:val="00081354"/>
    <w:rsid w:val="00086E86"/>
    <w:rsid w:val="00093912"/>
    <w:rsid w:val="000A39CE"/>
    <w:rsid w:val="000C2298"/>
    <w:rsid w:val="000D04BB"/>
    <w:rsid w:val="001023B8"/>
    <w:rsid w:val="0012683D"/>
    <w:rsid w:val="00146801"/>
    <w:rsid w:val="001644F8"/>
    <w:rsid w:val="001717D8"/>
    <w:rsid w:val="00175E2C"/>
    <w:rsid w:val="001A34D1"/>
    <w:rsid w:val="001F61DD"/>
    <w:rsid w:val="002029A8"/>
    <w:rsid w:val="00210FE9"/>
    <w:rsid w:val="00211373"/>
    <w:rsid w:val="00213EFE"/>
    <w:rsid w:val="00226D36"/>
    <w:rsid w:val="002803AE"/>
    <w:rsid w:val="00297343"/>
    <w:rsid w:val="002A22B3"/>
    <w:rsid w:val="002B0334"/>
    <w:rsid w:val="002B6BAE"/>
    <w:rsid w:val="002C1EA2"/>
    <w:rsid w:val="0030453D"/>
    <w:rsid w:val="00337763"/>
    <w:rsid w:val="00344B3C"/>
    <w:rsid w:val="00372289"/>
    <w:rsid w:val="00384C21"/>
    <w:rsid w:val="003971C8"/>
    <w:rsid w:val="003A2740"/>
    <w:rsid w:val="003B6529"/>
    <w:rsid w:val="003C330D"/>
    <w:rsid w:val="003E5000"/>
    <w:rsid w:val="003E7A6E"/>
    <w:rsid w:val="00400FAC"/>
    <w:rsid w:val="00401141"/>
    <w:rsid w:val="00411D54"/>
    <w:rsid w:val="00414E66"/>
    <w:rsid w:val="00424A2D"/>
    <w:rsid w:val="004433E7"/>
    <w:rsid w:val="00453B5C"/>
    <w:rsid w:val="00463EA2"/>
    <w:rsid w:val="00476394"/>
    <w:rsid w:val="004A6766"/>
    <w:rsid w:val="004C4BBC"/>
    <w:rsid w:val="004C5661"/>
    <w:rsid w:val="004E0064"/>
    <w:rsid w:val="004E4F40"/>
    <w:rsid w:val="00522122"/>
    <w:rsid w:val="005229AD"/>
    <w:rsid w:val="00534569"/>
    <w:rsid w:val="0053504F"/>
    <w:rsid w:val="00536464"/>
    <w:rsid w:val="005428C6"/>
    <w:rsid w:val="005901C6"/>
    <w:rsid w:val="00594845"/>
    <w:rsid w:val="005A0228"/>
    <w:rsid w:val="005A1CCD"/>
    <w:rsid w:val="005B4724"/>
    <w:rsid w:val="005B7251"/>
    <w:rsid w:val="0061738A"/>
    <w:rsid w:val="00632185"/>
    <w:rsid w:val="00635E11"/>
    <w:rsid w:val="0066513B"/>
    <w:rsid w:val="00677409"/>
    <w:rsid w:val="006D3409"/>
    <w:rsid w:val="00704675"/>
    <w:rsid w:val="007656C1"/>
    <w:rsid w:val="0078676A"/>
    <w:rsid w:val="00795454"/>
    <w:rsid w:val="00796AD1"/>
    <w:rsid w:val="00797B38"/>
    <w:rsid w:val="007A1CA3"/>
    <w:rsid w:val="007A74F8"/>
    <w:rsid w:val="007D216F"/>
    <w:rsid w:val="00805073"/>
    <w:rsid w:val="00832739"/>
    <w:rsid w:val="008A0F1D"/>
    <w:rsid w:val="008A641E"/>
    <w:rsid w:val="008B7DC1"/>
    <w:rsid w:val="008C5595"/>
    <w:rsid w:val="008E2320"/>
    <w:rsid w:val="008F62C2"/>
    <w:rsid w:val="008F7F83"/>
    <w:rsid w:val="00901077"/>
    <w:rsid w:val="0090770C"/>
    <w:rsid w:val="00926420"/>
    <w:rsid w:val="00927BD4"/>
    <w:rsid w:val="00963194"/>
    <w:rsid w:val="009764E0"/>
    <w:rsid w:val="00983285"/>
    <w:rsid w:val="00990F57"/>
    <w:rsid w:val="00993945"/>
    <w:rsid w:val="009D436B"/>
    <w:rsid w:val="009F0BAD"/>
    <w:rsid w:val="009F3AE4"/>
    <w:rsid w:val="00A0291D"/>
    <w:rsid w:val="00A063B9"/>
    <w:rsid w:val="00A12D59"/>
    <w:rsid w:val="00A14963"/>
    <w:rsid w:val="00A25FB0"/>
    <w:rsid w:val="00A910D4"/>
    <w:rsid w:val="00AA1FD4"/>
    <w:rsid w:val="00AA3FD8"/>
    <w:rsid w:val="00AB17D5"/>
    <w:rsid w:val="00AD01B5"/>
    <w:rsid w:val="00AD3CC9"/>
    <w:rsid w:val="00AD7321"/>
    <w:rsid w:val="00B0093E"/>
    <w:rsid w:val="00B05022"/>
    <w:rsid w:val="00B12BC9"/>
    <w:rsid w:val="00B16CF0"/>
    <w:rsid w:val="00B30FCA"/>
    <w:rsid w:val="00B54F86"/>
    <w:rsid w:val="00B71BC0"/>
    <w:rsid w:val="00B861C1"/>
    <w:rsid w:val="00B93086"/>
    <w:rsid w:val="00B965EB"/>
    <w:rsid w:val="00BA5EB7"/>
    <w:rsid w:val="00BB1D46"/>
    <w:rsid w:val="00BC44DC"/>
    <w:rsid w:val="00BD542D"/>
    <w:rsid w:val="00BF0B08"/>
    <w:rsid w:val="00C1765A"/>
    <w:rsid w:val="00C4728C"/>
    <w:rsid w:val="00C4767E"/>
    <w:rsid w:val="00C64C7F"/>
    <w:rsid w:val="00C7532B"/>
    <w:rsid w:val="00C84FA0"/>
    <w:rsid w:val="00CA0E50"/>
    <w:rsid w:val="00CA45D1"/>
    <w:rsid w:val="00CA5612"/>
    <w:rsid w:val="00CD6BBC"/>
    <w:rsid w:val="00CE42DC"/>
    <w:rsid w:val="00CF232E"/>
    <w:rsid w:val="00CF2F2E"/>
    <w:rsid w:val="00D00401"/>
    <w:rsid w:val="00D06803"/>
    <w:rsid w:val="00D06D86"/>
    <w:rsid w:val="00D24A84"/>
    <w:rsid w:val="00D953B5"/>
    <w:rsid w:val="00D9600C"/>
    <w:rsid w:val="00DA2795"/>
    <w:rsid w:val="00DB6DA9"/>
    <w:rsid w:val="00DC5705"/>
    <w:rsid w:val="00DE0384"/>
    <w:rsid w:val="00DE24AB"/>
    <w:rsid w:val="00DE390E"/>
    <w:rsid w:val="00DE3E6C"/>
    <w:rsid w:val="00E00CDB"/>
    <w:rsid w:val="00E03C0D"/>
    <w:rsid w:val="00E22A14"/>
    <w:rsid w:val="00E30848"/>
    <w:rsid w:val="00E41241"/>
    <w:rsid w:val="00E6245F"/>
    <w:rsid w:val="00E7293F"/>
    <w:rsid w:val="00E80A27"/>
    <w:rsid w:val="00EB3206"/>
    <w:rsid w:val="00EC08CB"/>
    <w:rsid w:val="00ED62DC"/>
    <w:rsid w:val="00F15A28"/>
    <w:rsid w:val="00F42036"/>
    <w:rsid w:val="00F50374"/>
    <w:rsid w:val="00F53EDD"/>
    <w:rsid w:val="00F7251D"/>
    <w:rsid w:val="00F773DE"/>
    <w:rsid w:val="00F81544"/>
    <w:rsid w:val="00FA1C30"/>
    <w:rsid w:val="00FA428F"/>
    <w:rsid w:val="00FA69C8"/>
    <w:rsid w:val="00FA6A73"/>
    <w:rsid w:val="00FB3C35"/>
    <w:rsid w:val="00FD6425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66A9"/>
  <w15:docId w15:val="{BF3A96E2-8CE3-4DB2-B953-081EDB9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03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8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68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6803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rsid w:val="00D06803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D06803"/>
    <w:pPr>
      <w:jc w:val="both"/>
    </w:pPr>
  </w:style>
  <w:style w:type="character" w:customStyle="1" w:styleId="TekstpodstawowyZnak">
    <w:name w:val="Tekst podstawowy Znak"/>
    <w:aliases w:val="b Znak"/>
    <w:link w:val="Tekstpodstawowy"/>
    <w:semiHidden/>
    <w:rsid w:val="00D06803"/>
    <w:rPr>
      <w:rFonts w:ascii="Cambria" w:eastAsia="Times New Roman" w:hAnsi="Cambria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D06803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link w:val="Tekstpodstawowywcity"/>
    <w:semiHidden/>
    <w:rsid w:val="00D06803"/>
    <w:rPr>
      <w:rFonts w:ascii="Verdana" w:eastAsia="Times New Roman" w:hAnsi="Verdana" w:cs="Arial"/>
      <w:bCs/>
      <w:szCs w:val="20"/>
      <w:lang w:val="en-US" w:bidi="en-US"/>
    </w:rPr>
  </w:style>
  <w:style w:type="character" w:customStyle="1" w:styleId="verdana11">
    <w:name w:val="verdana11"/>
    <w:basedOn w:val="Domylnaczcionkaakapitu"/>
    <w:rsid w:val="00D06803"/>
  </w:style>
  <w:style w:type="paragraph" w:styleId="Tekstdymka">
    <w:name w:val="Balloon Text"/>
    <w:basedOn w:val="Normalny"/>
    <w:link w:val="TekstdymkaZnak"/>
    <w:uiPriority w:val="99"/>
    <w:semiHidden/>
    <w:unhideWhenUsed/>
    <w:rsid w:val="00D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03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297343"/>
    <w:pPr>
      <w:ind w:left="720"/>
      <w:contextualSpacing/>
    </w:pPr>
  </w:style>
  <w:style w:type="character" w:styleId="Hipercze">
    <w:name w:val="Hyperlink"/>
    <w:uiPriority w:val="99"/>
    <w:unhideWhenUsed/>
    <w:rsid w:val="007A1C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BB3-88A4-4AA7-A0CB-1EEF3353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mailto:kamyczek21@o2.pl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cp:lastModifiedBy>LGD PW Iwona</cp:lastModifiedBy>
  <cp:revision>2</cp:revision>
  <cp:lastPrinted>2020-09-11T11:53:00Z</cp:lastPrinted>
  <dcterms:created xsi:type="dcterms:W3CDTF">2025-09-18T12:07:00Z</dcterms:created>
  <dcterms:modified xsi:type="dcterms:W3CDTF">2025-09-18T12:07:00Z</dcterms:modified>
</cp:coreProperties>
</file>