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866C" w14:textId="77777777" w:rsidR="006757C8" w:rsidRPr="006757C8" w:rsidRDefault="006757C8" w:rsidP="006757C8">
      <w:pPr>
        <w:jc w:val="center"/>
        <w:rPr>
          <w:rFonts w:asciiTheme="minorHAnsi" w:hAnsiTheme="minorHAnsi" w:cstheme="minorHAnsi"/>
          <w:b/>
          <w:lang w:val="pl-PL" w:eastAsia="pl-PL" w:bidi="ar-SA"/>
        </w:rPr>
      </w:pPr>
      <w:r w:rsidRPr="006757C8">
        <w:rPr>
          <w:rFonts w:asciiTheme="minorHAnsi" w:hAnsiTheme="minorHAnsi" w:cstheme="minorHAnsi"/>
          <w:b/>
          <w:lang w:val="pl-PL"/>
        </w:rPr>
        <w:t>Oświadczenie partnera/darczyńcy</w:t>
      </w:r>
    </w:p>
    <w:p w14:paraId="1854530B" w14:textId="77777777" w:rsidR="006757C8" w:rsidRPr="006757C8" w:rsidRDefault="006757C8" w:rsidP="006757C8">
      <w:pPr>
        <w:jc w:val="both"/>
        <w:rPr>
          <w:rFonts w:asciiTheme="minorHAnsi" w:hAnsiTheme="minorHAnsi" w:cstheme="minorHAnsi"/>
          <w:b/>
          <w:lang w:val="pl-PL"/>
        </w:rPr>
      </w:pPr>
    </w:p>
    <w:p w14:paraId="76028D48" w14:textId="1416D1C6" w:rsidR="006757C8" w:rsidRPr="006757C8" w:rsidRDefault="006757C8" w:rsidP="006757C8">
      <w:pPr>
        <w:spacing w:line="360" w:lineRule="auto"/>
        <w:ind w:firstLine="709"/>
        <w:rPr>
          <w:rFonts w:asciiTheme="minorHAnsi" w:hAnsiTheme="minorHAnsi" w:cstheme="minorHAnsi"/>
          <w:lang w:val="pl-PL"/>
        </w:rPr>
      </w:pPr>
      <w:r w:rsidRPr="006757C8">
        <w:rPr>
          <w:rFonts w:asciiTheme="minorHAnsi" w:hAnsiTheme="minorHAnsi" w:cstheme="minorHAnsi"/>
          <w:lang w:val="pl-PL"/>
        </w:rPr>
        <w:t>Ja, niżej podpisany, ……………………………………………………………</w:t>
      </w:r>
      <w:r>
        <w:rPr>
          <w:rFonts w:asciiTheme="minorHAnsi" w:hAnsiTheme="minorHAnsi" w:cstheme="minorHAnsi"/>
          <w:lang w:val="pl-PL"/>
        </w:rPr>
        <w:t>………………………………………………………………</w:t>
      </w:r>
      <w:r w:rsidRPr="006757C8">
        <w:rPr>
          <w:rFonts w:asciiTheme="minorHAnsi" w:hAnsiTheme="minorHAnsi" w:cstheme="minorHAnsi"/>
          <w:lang w:val="pl-PL"/>
        </w:rPr>
        <w:t xml:space="preserve"> oświadczam, że w dniu</w:t>
      </w:r>
      <w:r>
        <w:rPr>
          <w:rFonts w:asciiTheme="minorHAnsi" w:hAnsiTheme="minorHAnsi" w:cstheme="minorHAnsi"/>
          <w:lang w:val="pl-PL"/>
        </w:rPr>
        <w:t xml:space="preserve"> </w:t>
      </w:r>
      <w:r w:rsidRPr="006757C8">
        <w:rPr>
          <w:rFonts w:asciiTheme="minorHAnsi" w:hAnsiTheme="minorHAnsi" w:cstheme="minorHAnsi"/>
          <w:lang w:val="pl-PL"/>
        </w:rPr>
        <w:t>………………</w:t>
      </w:r>
      <w:r>
        <w:rPr>
          <w:rFonts w:asciiTheme="minorHAnsi" w:hAnsiTheme="minorHAnsi" w:cstheme="minorHAnsi"/>
          <w:lang w:val="pl-PL"/>
        </w:rPr>
        <w:t>…….</w:t>
      </w:r>
      <w:r w:rsidRPr="006757C8">
        <w:rPr>
          <w:rFonts w:asciiTheme="minorHAnsi" w:hAnsiTheme="minorHAnsi" w:cstheme="minorHAnsi"/>
          <w:lang w:val="pl-PL"/>
        </w:rPr>
        <w:t>………… użyczyłem/przekazałem* bezpłatnie towar/wykonałem usługę* ................................</w:t>
      </w:r>
      <w:r>
        <w:rPr>
          <w:rFonts w:asciiTheme="minorHAnsi" w:hAnsiTheme="minorHAnsi" w:cstheme="minorHAnsi"/>
          <w:lang w:val="pl-PL"/>
        </w:rPr>
        <w:t>...........................</w:t>
      </w:r>
      <w:r w:rsidRPr="006757C8">
        <w:rPr>
          <w:rFonts w:asciiTheme="minorHAnsi" w:hAnsiTheme="minorHAnsi" w:cstheme="minorHAnsi"/>
          <w:lang w:val="pl-PL"/>
        </w:rPr>
        <w:t>...........</w:t>
      </w:r>
      <w:r>
        <w:rPr>
          <w:rFonts w:asciiTheme="minorHAnsi" w:hAnsiTheme="minorHAnsi" w:cstheme="minorHAnsi"/>
          <w:lang w:val="pl-PL"/>
        </w:rPr>
        <w:t>.........................................................................................</w:t>
      </w:r>
      <w:r w:rsidRPr="006757C8">
        <w:rPr>
          <w:rFonts w:asciiTheme="minorHAnsi" w:hAnsiTheme="minorHAnsi" w:cstheme="minorHAnsi"/>
          <w:lang w:val="pl-PL"/>
        </w:rPr>
        <w:t xml:space="preserve"> o wartości ...................... zł na rzecz projektu (nazwa) …</w:t>
      </w:r>
      <w:r>
        <w:rPr>
          <w:rFonts w:asciiTheme="minorHAnsi" w:hAnsiTheme="minorHAnsi" w:cstheme="minorHAnsi"/>
          <w:lang w:val="pl-PL"/>
        </w:rPr>
        <w:t>……</w:t>
      </w:r>
      <w:r w:rsidRPr="006757C8">
        <w:rPr>
          <w:rFonts w:asciiTheme="minorHAnsi" w:hAnsiTheme="minorHAnsi" w:cstheme="minorHAnsi"/>
          <w:lang w:val="pl-PL"/>
        </w:rPr>
        <w:t>............................................................................. realizowanego przez (nazwa grantobiorcy) ……..................................................</w:t>
      </w:r>
      <w:r w:rsidR="00E44426">
        <w:rPr>
          <w:rFonts w:asciiTheme="minorHAnsi" w:hAnsiTheme="minorHAnsi" w:cstheme="minorHAnsi"/>
          <w:lang w:val="pl-PL"/>
        </w:rPr>
        <w:t>...........................</w:t>
      </w:r>
      <w:r w:rsidRPr="006757C8">
        <w:rPr>
          <w:rFonts w:asciiTheme="minorHAnsi" w:hAnsiTheme="minorHAnsi" w:cstheme="minorHAnsi"/>
          <w:lang w:val="pl-PL"/>
        </w:rPr>
        <w:t xml:space="preserve">................... w </w:t>
      </w:r>
      <w:r w:rsidR="00E44426" w:rsidRPr="00F42036">
        <w:rPr>
          <w:rFonts w:asciiTheme="minorHAnsi" w:hAnsiTheme="minorHAnsi" w:cstheme="minorHAnsi"/>
          <w:bCs/>
          <w:lang w:val="pl-PL"/>
        </w:rPr>
        <w:t xml:space="preserve">ramach </w:t>
      </w:r>
      <w:r w:rsidR="00E44426">
        <w:rPr>
          <w:rFonts w:asciiTheme="minorHAnsi" w:hAnsiTheme="minorHAnsi" w:cstheme="minorHAnsi"/>
          <w:bCs/>
          <w:lang w:val="pl-PL"/>
        </w:rPr>
        <w:t>projektu STRATEGI</w:t>
      </w:r>
      <w:r w:rsidR="00BF4892">
        <w:rPr>
          <w:rFonts w:asciiTheme="minorHAnsi" w:hAnsiTheme="minorHAnsi" w:cstheme="minorHAnsi"/>
          <w:bCs/>
          <w:lang w:val="pl-PL"/>
        </w:rPr>
        <w:t>A</w:t>
      </w:r>
      <w:r w:rsidR="00E44426">
        <w:rPr>
          <w:rFonts w:asciiTheme="minorHAnsi" w:hAnsiTheme="minorHAnsi" w:cstheme="minorHAnsi"/>
          <w:bCs/>
          <w:lang w:val="pl-PL"/>
        </w:rPr>
        <w:t xml:space="preserve"> NA TRUDNE CZAS – MOC MAŁYCH SPOŁĘCZNOŚCI dofinasowanego w ramach </w:t>
      </w:r>
      <w:r w:rsidR="00E44426" w:rsidRPr="00F42036">
        <w:rPr>
          <w:rFonts w:asciiTheme="minorHAnsi" w:hAnsiTheme="minorHAnsi" w:cstheme="minorHAnsi"/>
          <w:bCs/>
          <w:lang w:val="pl-PL"/>
        </w:rPr>
        <w:t>rządowego Programu Wsparcie Organizacji Pozarządowych Moc Małych Społeczności</w:t>
      </w:r>
      <w:r w:rsidR="00E44426">
        <w:rPr>
          <w:rFonts w:asciiTheme="minorHAnsi" w:hAnsiTheme="minorHAnsi" w:cstheme="minorHAnsi"/>
          <w:bCs/>
          <w:lang w:val="pl-PL"/>
        </w:rPr>
        <w:t xml:space="preserve"> Priorytet 3</w:t>
      </w:r>
    </w:p>
    <w:tbl>
      <w:tblPr>
        <w:tblpPr w:leftFromText="141" w:rightFromText="141" w:vertAnchor="text" w:horzAnchor="margin" w:tblpY="459"/>
        <w:tblW w:w="9606" w:type="dxa"/>
        <w:tblLook w:val="04A0" w:firstRow="1" w:lastRow="0" w:firstColumn="1" w:lastColumn="0" w:noHBand="0" w:noVBand="1"/>
      </w:tblPr>
      <w:tblGrid>
        <w:gridCol w:w="4606"/>
        <w:gridCol w:w="5000"/>
      </w:tblGrid>
      <w:tr w:rsidR="006757C8" w:rsidRPr="00BF4892" w14:paraId="79662678" w14:textId="77777777" w:rsidTr="002A3E48">
        <w:tc>
          <w:tcPr>
            <w:tcW w:w="4606" w:type="dxa"/>
            <w:hideMark/>
          </w:tcPr>
          <w:p w14:paraId="5AF2FD83" w14:textId="77777777" w:rsidR="006757C8" w:rsidRPr="006757C8" w:rsidRDefault="006757C8" w:rsidP="002A3E48">
            <w:pPr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r w:rsidRPr="006757C8">
              <w:rPr>
                <w:rFonts w:asciiTheme="minorHAnsi" w:hAnsiTheme="minorHAnsi" w:cstheme="minorHAnsi"/>
                <w:b/>
                <w:lang w:val="pl-PL"/>
              </w:rPr>
              <w:t>Podpis przyjmującego</w:t>
            </w:r>
          </w:p>
        </w:tc>
        <w:tc>
          <w:tcPr>
            <w:tcW w:w="5000" w:type="dxa"/>
          </w:tcPr>
          <w:p w14:paraId="36F47C42" w14:textId="77777777" w:rsidR="006757C8" w:rsidRPr="006757C8" w:rsidRDefault="006757C8" w:rsidP="002A3E48">
            <w:pPr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6757C8">
              <w:rPr>
                <w:rFonts w:asciiTheme="minorHAnsi" w:hAnsiTheme="minorHAnsi" w:cstheme="minorHAnsi"/>
                <w:b/>
                <w:lang w:val="pl-PL"/>
              </w:rPr>
              <w:t xml:space="preserve">Podpis partnera/darczyńcy </w:t>
            </w:r>
            <w:r w:rsidRPr="006757C8">
              <w:rPr>
                <w:rFonts w:asciiTheme="minorHAnsi" w:hAnsiTheme="minorHAnsi" w:cstheme="minorHAnsi"/>
                <w:b/>
                <w:lang w:val="pl-PL"/>
              </w:rPr>
              <w:br/>
              <w:t>(imię i nazwisko)</w:t>
            </w:r>
          </w:p>
          <w:p w14:paraId="5C4FB881" w14:textId="77777777" w:rsidR="006757C8" w:rsidRPr="006757C8" w:rsidRDefault="006757C8" w:rsidP="002A3E48">
            <w:pPr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6757C8" w:rsidRPr="006757C8" w14:paraId="600BCA61" w14:textId="77777777" w:rsidTr="002A3E48">
        <w:tc>
          <w:tcPr>
            <w:tcW w:w="4606" w:type="dxa"/>
          </w:tcPr>
          <w:p w14:paraId="5EDEC23A" w14:textId="77777777" w:rsidR="006757C8" w:rsidRPr="006757C8" w:rsidRDefault="006757C8" w:rsidP="002A3E48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22CE15FF" w14:textId="77777777" w:rsidR="006757C8" w:rsidRPr="006757C8" w:rsidRDefault="006757C8" w:rsidP="002A3E48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 w:rsidRPr="006757C8">
              <w:rPr>
                <w:rFonts w:asciiTheme="minorHAnsi" w:hAnsiTheme="minorHAnsi" w:cstheme="minorHAnsi"/>
                <w:lang w:val="pl-PL"/>
              </w:rPr>
              <w:t>………………………………………………….</w:t>
            </w:r>
          </w:p>
        </w:tc>
        <w:tc>
          <w:tcPr>
            <w:tcW w:w="5000" w:type="dxa"/>
            <w:hideMark/>
          </w:tcPr>
          <w:p w14:paraId="572E92D4" w14:textId="77777777" w:rsidR="006757C8" w:rsidRPr="006757C8" w:rsidRDefault="006757C8" w:rsidP="002A3E48">
            <w:pPr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30C3BBE3" w14:textId="77777777" w:rsidR="006757C8" w:rsidRPr="006757C8" w:rsidRDefault="006757C8" w:rsidP="002A3E48">
            <w:pPr>
              <w:jc w:val="both"/>
              <w:rPr>
                <w:rFonts w:asciiTheme="minorHAnsi" w:hAnsiTheme="minorHAnsi" w:cstheme="minorHAnsi"/>
                <w:lang w:val="pl-PL"/>
              </w:rPr>
            </w:pPr>
            <w:r w:rsidRPr="006757C8">
              <w:rPr>
                <w:rFonts w:asciiTheme="minorHAnsi" w:hAnsiTheme="minorHAnsi" w:cstheme="minorHAnsi"/>
                <w:lang w:val="pl-PL"/>
              </w:rPr>
              <w:t>…………………………………………………………………</w:t>
            </w:r>
          </w:p>
        </w:tc>
      </w:tr>
    </w:tbl>
    <w:p w14:paraId="3F5FE00D" w14:textId="77777777" w:rsidR="006757C8" w:rsidRPr="006757C8" w:rsidRDefault="006757C8" w:rsidP="006757C8">
      <w:pPr>
        <w:jc w:val="both"/>
        <w:rPr>
          <w:rFonts w:asciiTheme="minorHAnsi" w:hAnsiTheme="minorHAnsi" w:cstheme="minorHAnsi"/>
        </w:rPr>
      </w:pPr>
    </w:p>
    <w:p w14:paraId="1F344451" w14:textId="7A2C78F0" w:rsidR="007B3FF6" w:rsidRPr="006757C8" w:rsidRDefault="007B3FF6" w:rsidP="00D46988">
      <w:pPr>
        <w:spacing w:after="0" w:line="276" w:lineRule="auto"/>
        <w:contextualSpacing/>
        <w:rPr>
          <w:rFonts w:asciiTheme="minorHAnsi" w:hAnsiTheme="minorHAnsi" w:cstheme="minorHAnsi"/>
          <w:lang w:val="pl-PL"/>
        </w:rPr>
      </w:pPr>
    </w:p>
    <w:p w14:paraId="09060862" w14:textId="77777777" w:rsidR="007B3FF6" w:rsidRPr="006757C8" w:rsidRDefault="007B3FF6" w:rsidP="007B3FF6">
      <w:pPr>
        <w:spacing w:after="0" w:line="240" w:lineRule="auto"/>
        <w:rPr>
          <w:rFonts w:asciiTheme="minorHAnsi" w:hAnsiTheme="minorHAnsi" w:cstheme="minorHAnsi"/>
          <w:lang w:val="pl-PL"/>
        </w:rPr>
      </w:pPr>
      <w:r w:rsidRPr="006757C8">
        <w:rPr>
          <w:rFonts w:asciiTheme="minorHAnsi" w:hAnsiTheme="minorHAnsi" w:cstheme="minorHAnsi"/>
          <w:lang w:val="pl-PL"/>
        </w:rPr>
        <w:br w:type="page"/>
      </w:r>
    </w:p>
    <w:p w14:paraId="477C4E73" w14:textId="77777777" w:rsidR="007B3FF6" w:rsidRPr="006757C8" w:rsidRDefault="007B3FF6" w:rsidP="007B3FF6">
      <w:pPr>
        <w:spacing w:line="240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</w:p>
    <w:p w14:paraId="06DA6A1F" w14:textId="77777777" w:rsidR="007B3FF6" w:rsidRPr="006757C8" w:rsidRDefault="007B3FF6" w:rsidP="007B3FF6">
      <w:pPr>
        <w:spacing w:line="240" w:lineRule="auto"/>
        <w:contextualSpacing/>
        <w:rPr>
          <w:rFonts w:asciiTheme="minorHAnsi" w:hAnsiTheme="minorHAnsi" w:cstheme="minorHAnsi"/>
          <w:lang w:val="pl-PL"/>
        </w:rPr>
      </w:pPr>
      <w:r w:rsidRPr="006757C8">
        <w:rPr>
          <w:rFonts w:asciiTheme="minorHAnsi" w:hAnsiTheme="minorHAnsi" w:cstheme="minorHAnsi"/>
          <w:bCs/>
          <w:lang w:val="pl-PL"/>
        </w:rPr>
        <w:t xml:space="preserve">Ja niżej podpisany/a </w:t>
      </w:r>
      <w:r w:rsidRPr="006757C8">
        <w:rPr>
          <w:rFonts w:asciiTheme="minorHAnsi" w:hAnsiTheme="minorHAnsi" w:cstheme="minorHAnsi"/>
          <w:lang w:val="pl-PL"/>
        </w:rPr>
        <w:t xml:space="preserve"> przyjmuję do wiadomości, że:</w:t>
      </w:r>
    </w:p>
    <w:p w14:paraId="14B0C852" w14:textId="0E67F7CF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</w:rPr>
      </w:pPr>
      <w:r w:rsidRPr="006757C8">
        <w:rPr>
          <w:rFonts w:asciiTheme="minorHAnsi" w:hAnsiTheme="minorHAnsi" w:cstheme="minorHAnsi"/>
        </w:rPr>
        <w:t>Administratorem zebranych danych osobowych s</w:t>
      </w:r>
      <w:r w:rsidRPr="006757C8">
        <w:rPr>
          <w:rFonts w:asciiTheme="minorHAnsi" w:hAnsiTheme="minorHAnsi" w:cstheme="minorHAnsi" w:hint="eastAsia"/>
        </w:rPr>
        <w:t>ą</w:t>
      </w:r>
      <w:r w:rsidRPr="006757C8">
        <w:rPr>
          <w:rFonts w:asciiTheme="minorHAnsi" w:hAnsiTheme="minorHAnsi" w:cstheme="minorHAnsi"/>
        </w:rPr>
        <w:t xml:space="preserve"> instytucje wdra</w:t>
      </w:r>
      <w:r w:rsidRPr="006757C8">
        <w:rPr>
          <w:rFonts w:asciiTheme="minorHAnsi" w:hAnsiTheme="minorHAnsi" w:cstheme="minorHAnsi" w:hint="eastAsia"/>
        </w:rPr>
        <w:t>ż</w:t>
      </w:r>
      <w:r w:rsidRPr="006757C8">
        <w:rPr>
          <w:rFonts w:asciiTheme="minorHAnsi" w:hAnsiTheme="minorHAnsi" w:cstheme="minorHAnsi"/>
        </w:rPr>
        <w:t>aj</w:t>
      </w:r>
      <w:r w:rsidRPr="006757C8">
        <w:rPr>
          <w:rFonts w:asciiTheme="minorHAnsi" w:hAnsiTheme="minorHAnsi" w:cstheme="minorHAnsi" w:hint="eastAsia"/>
        </w:rPr>
        <w:t>ą</w:t>
      </w:r>
      <w:r w:rsidRPr="006757C8">
        <w:rPr>
          <w:rFonts w:asciiTheme="minorHAnsi" w:hAnsiTheme="minorHAnsi" w:cstheme="minorHAnsi"/>
        </w:rPr>
        <w:t>ce program:</w:t>
      </w:r>
    </w:p>
    <w:p w14:paraId="5D01ABC9" w14:textId="442FA1B4" w:rsidR="007B3FF6" w:rsidRPr="006757C8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6757C8">
        <w:rPr>
          <w:rFonts w:asciiTheme="minorHAnsi" w:hAnsiTheme="minorHAnsi" w:cstheme="minorHAnsi"/>
        </w:rPr>
        <w:t>a) Lokalna Grupa Dzia</w:t>
      </w:r>
      <w:r w:rsidRPr="006757C8">
        <w:rPr>
          <w:rFonts w:asciiTheme="minorHAnsi" w:hAnsiTheme="minorHAnsi" w:cstheme="minorHAnsi" w:hint="eastAsia"/>
        </w:rPr>
        <w:t>ł</w:t>
      </w:r>
      <w:r w:rsidRPr="006757C8">
        <w:rPr>
          <w:rFonts w:asciiTheme="minorHAnsi" w:hAnsiTheme="minorHAnsi" w:cstheme="minorHAnsi"/>
        </w:rPr>
        <w:t xml:space="preserve">ania </w:t>
      </w:r>
      <w:r w:rsidRPr="006757C8">
        <w:rPr>
          <w:rFonts w:asciiTheme="minorHAnsi" w:hAnsiTheme="minorHAnsi" w:cstheme="minorHAnsi" w:hint="eastAsia"/>
        </w:rPr>
        <w:t>„</w:t>
      </w:r>
      <w:r w:rsidRPr="006757C8">
        <w:rPr>
          <w:rFonts w:asciiTheme="minorHAnsi" w:hAnsiTheme="minorHAnsi" w:cstheme="minorHAnsi"/>
        </w:rPr>
        <w:t>Warmi</w:t>
      </w:r>
      <w:r w:rsidRPr="006757C8">
        <w:rPr>
          <w:rFonts w:asciiTheme="minorHAnsi" w:hAnsiTheme="minorHAnsi" w:cstheme="minorHAnsi" w:hint="eastAsia"/>
        </w:rPr>
        <w:t>ń</w:t>
      </w:r>
      <w:r w:rsidRPr="006757C8">
        <w:rPr>
          <w:rFonts w:asciiTheme="minorHAnsi" w:hAnsiTheme="minorHAnsi" w:cstheme="minorHAnsi"/>
        </w:rPr>
        <w:t>ski Zak</w:t>
      </w:r>
      <w:r w:rsidRPr="006757C8">
        <w:rPr>
          <w:rFonts w:asciiTheme="minorHAnsi" w:hAnsiTheme="minorHAnsi" w:cstheme="minorHAnsi" w:hint="eastAsia"/>
        </w:rPr>
        <w:t>ą</w:t>
      </w:r>
      <w:r w:rsidRPr="006757C8">
        <w:rPr>
          <w:rFonts w:asciiTheme="minorHAnsi" w:hAnsiTheme="minorHAnsi" w:cstheme="minorHAnsi"/>
        </w:rPr>
        <w:t>tek</w:t>
      </w:r>
      <w:r w:rsidRPr="006757C8">
        <w:rPr>
          <w:rFonts w:asciiTheme="minorHAnsi" w:hAnsiTheme="minorHAnsi" w:cstheme="minorHAnsi" w:hint="eastAsia"/>
        </w:rPr>
        <w:t>”</w:t>
      </w:r>
      <w:r w:rsidRPr="006757C8">
        <w:rPr>
          <w:rFonts w:asciiTheme="minorHAnsi" w:hAnsiTheme="minorHAnsi" w:cstheme="minorHAnsi"/>
        </w:rPr>
        <w:t xml:space="preserve"> z siedzib</w:t>
      </w:r>
      <w:r w:rsidRPr="006757C8">
        <w:rPr>
          <w:rFonts w:asciiTheme="minorHAnsi" w:hAnsiTheme="minorHAnsi" w:cstheme="minorHAnsi" w:hint="eastAsia"/>
        </w:rPr>
        <w:t>ą</w:t>
      </w:r>
      <w:r w:rsidRPr="006757C8">
        <w:rPr>
          <w:rFonts w:asciiTheme="minorHAnsi" w:hAnsiTheme="minorHAnsi" w:cstheme="minorHAnsi"/>
        </w:rPr>
        <w:t xml:space="preserve"> w Dobrym Mie</w:t>
      </w:r>
      <w:r w:rsidRPr="006757C8">
        <w:rPr>
          <w:rFonts w:asciiTheme="minorHAnsi" w:hAnsiTheme="minorHAnsi" w:cstheme="minorHAnsi" w:hint="eastAsia"/>
        </w:rPr>
        <w:t>ś</w:t>
      </w:r>
      <w:r w:rsidRPr="006757C8">
        <w:rPr>
          <w:rFonts w:asciiTheme="minorHAnsi" w:hAnsiTheme="minorHAnsi" w:cstheme="minorHAnsi"/>
        </w:rPr>
        <w:t xml:space="preserve">cie ul. Grunwaldzka 6, </w:t>
      </w:r>
      <w:r w:rsidRPr="006757C8">
        <w:rPr>
          <w:rFonts w:asciiTheme="minorHAnsi" w:hAnsiTheme="minorHAnsi" w:cstheme="minorHAnsi"/>
        </w:rPr>
        <w:br/>
        <w:t>11-040 Dobre Miasto</w:t>
      </w:r>
    </w:p>
    <w:p w14:paraId="24281F21" w14:textId="77777777" w:rsidR="007B3FF6" w:rsidRPr="006757C8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6757C8">
        <w:rPr>
          <w:rFonts w:asciiTheme="minorHAnsi" w:hAnsiTheme="minorHAnsi" w:cstheme="minorHAnsi"/>
        </w:rPr>
        <w:t>b) Stowarzyszenie Wiatraki Mazur, Orzechowo 28, 13-101 Stare Juchy</w:t>
      </w:r>
    </w:p>
    <w:p w14:paraId="323EF80D" w14:textId="77777777" w:rsidR="007B3FF6" w:rsidRPr="006757C8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6757C8">
        <w:rPr>
          <w:rFonts w:asciiTheme="minorHAnsi" w:hAnsiTheme="minorHAnsi" w:cstheme="minorHAnsi"/>
        </w:rPr>
        <w:t>c) Nidzicki Fundusz Lokalny, Kamionka 7, 13-100 Nidzica</w:t>
      </w:r>
    </w:p>
    <w:p w14:paraId="34BED401" w14:textId="77777777" w:rsidR="007B3FF6" w:rsidRPr="006757C8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6757C8">
        <w:rPr>
          <w:rFonts w:asciiTheme="minorHAnsi" w:hAnsiTheme="minorHAnsi" w:cstheme="minorHAnsi"/>
        </w:rPr>
        <w:t xml:space="preserve">d) Stowarzyszenie </w:t>
      </w:r>
      <w:r w:rsidRPr="006757C8">
        <w:rPr>
          <w:rFonts w:asciiTheme="minorHAnsi" w:hAnsiTheme="minorHAnsi" w:cstheme="minorHAnsi" w:hint="eastAsia"/>
        </w:rPr>
        <w:t>Łą</w:t>
      </w:r>
      <w:r w:rsidRPr="006757C8">
        <w:rPr>
          <w:rFonts w:asciiTheme="minorHAnsi" w:hAnsiTheme="minorHAnsi" w:cstheme="minorHAnsi"/>
        </w:rPr>
        <w:t>czy Nas Kana</w:t>
      </w:r>
      <w:r w:rsidRPr="006757C8">
        <w:rPr>
          <w:rFonts w:asciiTheme="minorHAnsi" w:hAnsiTheme="minorHAnsi" w:cstheme="minorHAnsi" w:hint="eastAsia"/>
        </w:rPr>
        <w:t>ł</w:t>
      </w:r>
      <w:r w:rsidRPr="006757C8">
        <w:rPr>
          <w:rFonts w:asciiTheme="minorHAnsi" w:hAnsiTheme="minorHAnsi" w:cstheme="minorHAnsi"/>
        </w:rPr>
        <w:t xml:space="preserve"> Elbl</w:t>
      </w:r>
      <w:r w:rsidRPr="006757C8">
        <w:rPr>
          <w:rFonts w:asciiTheme="minorHAnsi" w:hAnsiTheme="minorHAnsi" w:cstheme="minorHAnsi" w:hint="eastAsia"/>
        </w:rPr>
        <w:t>ą</w:t>
      </w:r>
      <w:r w:rsidRPr="006757C8">
        <w:rPr>
          <w:rFonts w:asciiTheme="minorHAnsi" w:hAnsiTheme="minorHAnsi" w:cstheme="minorHAnsi"/>
        </w:rPr>
        <w:t>ski Lokalna Grupa Dzia</w:t>
      </w:r>
      <w:r w:rsidRPr="006757C8">
        <w:rPr>
          <w:rFonts w:asciiTheme="minorHAnsi" w:hAnsiTheme="minorHAnsi" w:cstheme="minorHAnsi" w:hint="eastAsia"/>
        </w:rPr>
        <w:t>ł</w:t>
      </w:r>
      <w:r w:rsidRPr="006757C8">
        <w:rPr>
          <w:rFonts w:asciiTheme="minorHAnsi" w:hAnsiTheme="minorHAnsi" w:cstheme="minorHAnsi"/>
        </w:rPr>
        <w:t>ania, ul. Heweliusza 13, 14-400 Pas</w:t>
      </w:r>
      <w:r w:rsidRPr="006757C8">
        <w:rPr>
          <w:rFonts w:asciiTheme="minorHAnsi" w:hAnsiTheme="minorHAnsi" w:cstheme="minorHAnsi" w:hint="eastAsia"/>
        </w:rPr>
        <w:t>łę</w:t>
      </w:r>
      <w:r w:rsidRPr="006757C8">
        <w:rPr>
          <w:rFonts w:asciiTheme="minorHAnsi" w:hAnsiTheme="minorHAnsi" w:cstheme="minorHAnsi"/>
        </w:rPr>
        <w:t>k</w:t>
      </w:r>
    </w:p>
    <w:p w14:paraId="17D7F691" w14:textId="77777777" w:rsidR="007B3FF6" w:rsidRPr="006757C8" w:rsidRDefault="007B3FF6" w:rsidP="007B3FF6">
      <w:pPr>
        <w:pStyle w:val="Akapitzlist1"/>
        <w:ind w:left="357"/>
        <w:contextualSpacing/>
        <w:rPr>
          <w:rFonts w:asciiTheme="minorHAnsi" w:hAnsiTheme="minorHAnsi" w:cstheme="minorHAnsi"/>
        </w:rPr>
      </w:pPr>
      <w:r w:rsidRPr="006757C8">
        <w:rPr>
          <w:rFonts w:asciiTheme="minorHAnsi" w:hAnsiTheme="minorHAnsi" w:cstheme="minorHAnsi"/>
        </w:rPr>
        <w:t>e) Lokalna Grupa Dzia</w:t>
      </w:r>
      <w:r w:rsidRPr="006757C8">
        <w:rPr>
          <w:rFonts w:asciiTheme="minorHAnsi" w:hAnsiTheme="minorHAnsi" w:cstheme="minorHAnsi" w:hint="eastAsia"/>
        </w:rPr>
        <w:t>ł</w:t>
      </w:r>
      <w:r w:rsidRPr="006757C8">
        <w:rPr>
          <w:rFonts w:asciiTheme="minorHAnsi" w:hAnsiTheme="minorHAnsi" w:cstheme="minorHAnsi"/>
        </w:rPr>
        <w:t xml:space="preserve">ania Stowarzyszenie </w:t>
      </w:r>
      <w:r w:rsidRPr="006757C8">
        <w:rPr>
          <w:rFonts w:asciiTheme="minorHAnsi" w:hAnsiTheme="minorHAnsi" w:cstheme="minorHAnsi" w:hint="eastAsia"/>
        </w:rPr>
        <w:t>„</w:t>
      </w:r>
      <w:r w:rsidRPr="006757C8">
        <w:rPr>
          <w:rFonts w:asciiTheme="minorHAnsi" w:hAnsiTheme="minorHAnsi" w:cstheme="minorHAnsi"/>
        </w:rPr>
        <w:t>Po</w:t>
      </w:r>
      <w:r w:rsidRPr="006757C8">
        <w:rPr>
          <w:rFonts w:asciiTheme="minorHAnsi" w:hAnsiTheme="minorHAnsi" w:cstheme="minorHAnsi" w:hint="eastAsia"/>
        </w:rPr>
        <w:t>ł</w:t>
      </w:r>
      <w:r w:rsidRPr="006757C8">
        <w:rPr>
          <w:rFonts w:asciiTheme="minorHAnsi" w:hAnsiTheme="minorHAnsi" w:cstheme="minorHAnsi"/>
        </w:rPr>
        <w:t>udniowa Warmia</w:t>
      </w:r>
      <w:r w:rsidRPr="006757C8">
        <w:rPr>
          <w:rFonts w:asciiTheme="minorHAnsi" w:hAnsiTheme="minorHAnsi" w:cstheme="minorHAnsi" w:hint="eastAsia"/>
        </w:rPr>
        <w:t>”</w:t>
      </w:r>
      <w:r w:rsidRPr="006757C8">
        <w:rPr>
          <w:rFonts w:asciiTheme="minorHAnsi" w:hAnsiTheme="minorHAnsi" w:cstheme="minorHAnsi"/>
        </w:rPr>
        <w:t xml:space="preserve">, ul. </w:t>
      </w:r>
      <w:r w:rsidRPr="006757C8">
        <w:rPr>
          <w:rFonts w:asciiTheme="minorHAnsi" w:hAnsiTheme="minorHAnsi" w:cstheme="minorHAnsi" w:hint="eastAsia"/>
        </w:rPr>
        <w:t>Ł</w:t>
      </w:r>
      <w:r w:rsidRPr="006757C8">
        <w:rPr>
          <w:rFonts w:asciiTheme="minorHAnsi" w:hAnsiTheme="minorHAnsi" w:cstheme="minorHAnsi"/>
        </w:rPr>
        <w:t>ajsy 3, 11-036 Gietrzwa</w:t>
      </w:r>
      <w:r w:rsidRPr="006757C8">
        <w:rPr>
          <w:rFonts w:asciiTheme="minorHAnsi" w:hAnsiTheme="minorHAnsi" w:cstheme="minorHAnsi" w:hint="eastAsia"/>
        </w:rPr>
        <w:t>ł</w:t>
      </w:r>
      <w:r w:rsidRPr="006757C8">
        <w:rPr>
          <w:rFonts w:asciiTheme="minorHAnsi" w:hAnsiTheme="minorHAnsi" w:cstheme="minorHAnsi"/>
        </w:rPr>
        <w:t>d</w:t>
      </w:r>
    </w:p>
    <w:p w14:paraId="10B613C4" w14:textId="531AE819" w:rsidR="007B3FF6" w:rsidRPr="006757C8" w:rsidRDefault="007B3FF6" w:rsidP="007B3FF6">
      <w:pPr>
        <w:pStyle w:val="Akapitzlist1"/>
        <w:spacing w:line="240" w:lineRule="auto"/>
        <w:ind w:left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f) Stowarzyszenie Pomocy Dzieciom i M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odzie</w:t>
      </w:r>
      <w:r w:rsidRPr="006757C8">
        <w:rPr>
          <w:rFonts w:asciiTheme="minorHAnsi" w:hAnsiTheme="minorHAnsi" w:cstheme="minorHAnsi" w:hint="eastAsia"/>
          <w:lang w:bidi="en-US"/>
        </w:rPr>
        <w:t>ż</w:t>
      </w:r>
      <w:r w:rsidRPr="006757C8">
        <w:rPr>
          <w:rFonts w:asciiTheme="minorHAnsi" w:hAnsiTheme="minorHAnsi" w:cstheme="minorHAnsi"/>
          <w:lang w:bidi="en-US"/>
        </w:rPr>
        <w:t>y, ul. Kolejowa 2 B, 12-220 Ruciane-Nida</w:t>
      </w:r>
    </w:p>
    <w:p w14:paraId="495E9FA3" w14:textId="2ACE2B48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Moje dane osobowe b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d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 xml:space="preserve"> przetwarzane w celu realizacji cel</w:t>
      </w:r>
      <w:r w:rsidRPr="006757C8">
        <w:rPr>
          <w:rFonts w:asciiTheme="minorHAnsi" w:hAnsiTheme="minorHAnsi" w:cstheme="minorHAnsi" w:hint="eastAsia"/>
          <w:lang w:bidi="en-US"/>
        </w:rPr>
        <w:t>ó</w:t>
      </w:r>
      <w:r w:rsidRPr="006757C8">
        <w:rPr>
          <w:rFonts w:asciiTheme="minorHAnsi" w:hAnsiTheme="minorHAnsi" w:cstheme="minorHAnsi"/>
          <w:lang w:bidi="en-US"/>
        </w:rPr>
        <w:t xml:space="preserve">w statutowych </w:t>
      </w:r>
      <w:r w:rsidRPr="006757C8">
        <w:rPr>
          <w:rFonts w:asciiTheme="minorHAnsi" w:hAnsiTheme="minorHAnsi" w:cstheme="minorHAnsi" w:hint="eastAsia"/>
          <w:lang w:bidi="en-US"/>
        </w:rPr>
        <w:t>–</w:t>
      </w:r>
      <w:r w:rsidRPr="006757C8">
        <w:rPr>
          <w:rFonts w:asciiTheme="minorHAnsi" w:hAnsiTheme="minorHAnsi" w:cstheme="minorHAnsi"/>
          <w:lang w:bidi="en-US"/>
        </w:rPr>
        <w:t xml:space="preserve"> zgodnie z art. 6 ust 1 lit b,c RODO</w:t>
      </w:r>
    </w:p>
    <w:p w14:paraId="186CC5C7" w14:textId="004FF8F8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Moje dane osobowe mog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 xml:space="preserve"> zosta</w:t>
      </w:r>
      <w:r w:rsidRPr="006757C8">
        <w:rPr>
          <w:rFonts w:asciiTheme="minorHAnsi" w:hAnsiTheme="minorHAnsi" w:cstheme="minorHAnsi" w:hint="eastAsia"/>
          <w:lang w:bidi="en-US"/>
        </w:rPr>
        <w:t>ć</w:t>
      </w:r>
      <w:r w:rsidRPr="006757C8">
        <w:rPr>
          <w:rFonts w:asciiTheme="minorHAnsi" w:hAnsiTheme="minorHAnsi" w:cstheme="minorHAnsi"/>
          <w:lang w:bidi="en-US"/>
        </w:rPr>
        <w:t xml:space="preserve"> udost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pnione innym podmiotom w celu monitoringu, sprawozdawczo</w:t>
      </w:r>
      <w:r w:rsidRPr="006757C8">
        <w:rPr>
          <w:rFonts w:asciiTheme="minorHAnsi" w:hAnsiTheme="minorHAnsi" w:cstheme="minorHAnsi" w:hint="eastAsia"/>
          <w:lang w:bidi="en-US"/>
        </w:rPr>
        <w:t>ś</w:t>
      </w:r>
      <w:r w:rsidRPr="006757C8">
        <w:rPr>
          <w:rFonts w:asciiTheme="minorHAnsi" w:hAnsiTheme="minorHAnsi" w:cstheme="minorHAnsi"/>
          <w:lang w:bidi="en-US"/>
        </w:rPr>
        <w:t>ci, ewaluacji i kontroli konkurs</w:t>
      </w:r>
      <w:r w:rsidRPr="006757C8">
        <w:rPr>
          <w:rFonts w:asciiTheme="minorHAnsi" w:hAnsiTheme="minorHAnsi" w:cstheme="minorHAnsi" w:hint="eastAsia"/>
          <w:lang w:bidi="en-US"/>
        </w:rPr>
        <w:t>ó</w:t>
      </w:r>
      <w:r w:rsidRPr="006757C8">
        <w:rPr>
          <w:rFonts w:asciiTheme="minorHAnsi" w:hAnsiTheme="minorHAnsi" w:cstheme="minorHAnsi"/>
          <w:lang w:bidi="en-US"/>
        </w:rPr>
        <w:t>w grantowych MOC MA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YCH SPO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ECZNO</w:t>
      </w:r>
      <w:r w:rsidRPr="006757C8">
        <w:rPr>
          <w:rFonts w:asciiTheme="minorHAnsi" w:hAnsiTheme="minorHAnsi" w:cstheme="minorHAnsi" w:hint="eastAsia"/>
          <w:lang w:bidi="en-US"/>
        </w:rPr>
        <w:t>Ś</w:t>
      </w:r>
      <w:r w:rsidRPr="006757C8">
        <w:rPr>
          <w:rFonts w:asciiTheme="minorHAnsi" w:hAnsiTheme="minorHAnsi" w:cstheme="minorHAnsi"/>
          <w:lang w:bidi="en-US"/>
        </w:rPr>
        <w:t>CI,</w:t>
      </w:r>
    </w:p>
    <w:p w14:paraId="1FEC1DF7" w14:textId="5C017DA7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Dane osobowe nie b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d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 xml:space="preserve"> przekazywane do pa</w:t>
      </w:r>
      <w:r w:rsidRPr="006757C8">
        <w:rPr>
          <w:rFonts w:asciiTheme="minorHAnsi" w:hAnsiTheme="minorHAnsi" w:cstheme="minorHAnsi" w:hint="eastAsia"/>
          <w:lang w:bidi="en-US"/>
        </w:rPr>
        <w:t>ń</w:t>
      </w:r>
      <w:r w:rsidRPr="006757C8">
        <w:rPr>
          <w:rFonts w:asciiTheme="minorHAnsi" w:hAnsiTheme="minorHAnsi" w:cstheme="minorHAnsi"/>
          <w:lang w:bidi="en-US"/>
        </w:rPr>
        <w:t>stw trzecich i organizacji mi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dzynarodowych,</w:t>
      </w:r>
    </w:p>
    <w:p w14:paraId="2490A8EA" w14:textId="59FFD41F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Dane osobowe b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d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 xml:space="preserve"> przechowywane przez okres 5 lat od zako</w:t>
      </w:r>
      <w:r w:rsidRPr="006757C8">
        <w:rPr>
          <w:rFonts w:asciiTheme="minorHAnsi" w:hAnsiTheme="minorHAnsi" w:cstheme="minorHAnsi" w:hint="eastAsia"/>
          <w:lang w:bidi="en-US"/>
        </w:rPr>
        <w:t>ń</w:t>
      </w:r>
      <w:r w:rsidRPr="006757C8">
        <w:rPr>
          <w:rFonts w:asciiTheme="minorHAnsi" w:hAnsiTheme="minorHAnsi" w:cstheme="minorHAnsi"/>
          <w:lang w:bidi="en-US"/>
        </w:rPr>
        <w:t>czenia realizacji zadania MOC MA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YCH SPO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ECZNO</w:t>
      </w:r>
      <w:r w:rsidRPr="006757C8">
        <w:rPr>
          <w:rFonts w:asciiTheme="minorHAnsi" w:hAnsiTheme="minorHAnsi" w:cstheme="minorHAnsi" w:hint="eastAsia"/>
          <w:lang w:bidi="en-US"/>
        </w:rPr>
        <w:t>Ś</w:t>
      </w:r>
      <w:r w:rsidRPr="006757C8">
        <w:rPr>
          <w:rFonts w:asciiTheme="minorHAnsi" w:hAnsiTheme="minorHAnsi" w:cstheme="minorHAnsi"/>
          <w:lang w:bidi="en-US"/>
        </w:rPr>
        <w:t>CI (okre</w:t>
      </w:r>
      <w:r w:rsidRPr="006757C8">
        <w:rPr>
          <w:rFonts w:asciiTheme="minorHAnsi" w:hAnsiTheme="minorHAnsi" w:cstheme="minorHAnsi" w:hint="eastAsia"/>
          <w:lang w:bidi="en-US"/>
        </w:rPr>
        <w:t>ś</w:t>
      </w:r>
      <w:r w:rsidRPr="006757C8">
        <w:rPr>
          <w:rFonts w:asciiTheme="minorHAnsi" w:hAnsiTheme="minorHAnsi" w:cstheme="minorHAnsi"/>
          <w:lang w:bidi="en-US"/>
        </w:rPr>
        <w:t>lonego umow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 xml:space="preserve"> zawart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 xml:space="preserve"> pomi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dzy Narodowym Instytutem Wolno</w:t>
      </w:r>
      <w:r w:rsidRPr="006757C8">
        <w:rPr>
          <w:rFonts w:asciiTheme="minorHAnsi" w:hAnsiTheme="minorHAnsi" w:cstheme="minorHAnsi" w:hint="eastAsia"/>
          <w:lang w:bidi="en-US"/>
        </w:rPr>
        <w:t>ś</w:t>
      </w:r>
      <w:r w:rsidRPr="006757C8">
        <w:rPr>
          <w:rFonts w:asciiTheme="minorHAnsi" w:hAnsiTheme="minorHAnsi" w:cstheme="minorHAnsi"/>
          <w:lang w:bidi="en-US"/>
        </w:rPr>
        <w:t xml:space="preserve">ci </w:t>
      </w:r>
      <w:r w:rsidRPr="006757C8">
        <w:rPr>
          <w:rFonts w:asciiTheme="minorHAnsi" w:hAnsiTheme="minorHAnsi" w:cstheme="minorHAnsi" w:hint="eastAsia"/>
          <w:lang w:bidi="en-US"/>
        </w:rPr>
        <w:t>–</w:t>
      </w:r>
      <w:r w:rsidRPr="006757C8">
        <w:rPr>
          <w:rFonts w:asciiTheme="minorHAnsi" w:hAnsiTheme="minorHAnsi" w:cstheme="minorHAnsi"/>
          <w:lang w:bidi="en-US"/>
        </w:rPr>
        <w:t xml:space="preserve"> Centrum Rozwoju Spo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ecze</w:t>
      </w:r>
      <w:r w:rsidRPr="006757C8">
        <w:rPr>
          <w:rFonts w:asciiTheme="minorHAnsi" w:hAnsiTheme="minorHAnsi" w:cstheme="minorHAnsi" w:hint="eastAsia"/>
          <w:lang w:bidi="en-US"/>
        </w:rPr>
        <w:t>ń</w:t>
      </w:r>
      <w:r w:rsidRPr="006757C8">
        <w:rPr>
          <w:rFonts w:asciiTheme="minorHAnsi" w:hAnsiTheme="minorHAnsi" w:cstheme="minorHAnsi"/>
          <w:lang w:bidi="en-US"/>
        </w:rPr>
        <w:t>stwa Obywatelskiego a Operatorem),</w:t>
      </w:r>
    </w:p>
    <w:p w14:paraId="70E4CC66" w14:textId="286B5EF6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mam prawo dost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pu do swoich danych i ich poprawiania, ograniczenia przetwarzania, przenoszenia, a tak</w:t>
      </w:r>
      <w:r w:rsidRPr="006757C8">
        <w:rPr>
          <w:rFonts w:asciiTheme="minorHAnsi" w:hAnsiTheme="minorHAnsi" w:cstheme="minorHAnsi" w:hint="eastAsia"/>
          <w:lang w:bidi="en-US"/>
        </w:rPr>
        <w:t>ż</w:t>
      </w:r>
      <w:r w:rsidRPr="006757C8">
        <w:rPr>
          <w:rFonts w:asciiTheme="minorHAnsi" w:hAnsiTheme="minorHAnsi" w:cstheme="minorHAnsi"/>
          <w:lang w:bidi="en-US"/>
        </w:rPr>
        <w:t>e do ich usuni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cia,</w:t>
      </w:r>
    </w:p>
    <w:p w14:paraId="1D115AC9" w14:textId="41C8ECDA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podanie danych jest dobrowolne, aczkolwiek odmowa wyra</w:t>
      </w:r>
      <w:r w:rsidRPr="006757C8">
        <w:rPr>
          <w:rFonts w:asciiTheme="minorHAnsi" w:hAnsiTheme="minorHAnsi" w:cstheme="minorHAnsi" w:hint="eastAsia"/>
          <w:lang w:bidi="en-US"/>
        </w:rPr>
        <w:t>ż</w:t>
      </w:r>
      <w:r w:rsidRPr="006757C8">
        <w:rPr>
          <w:rFonts w:asciiTheme="minorHAnsi" w:hAnsiTheme="minorHAnsi" w:cstheme="minorHAnsi"/>
          <w:lang w:bidi="en-US"/>
        </w:rPr>
        <w:t>enia zgody lub cofni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cie zgody na ich przetwarzanie jest r</w:t>
      </w:r>
      <w:r w:rsidRPr="006757C8">
        <w:rPr>
          <w:rFonts w:asciiTheme="minorHAnsi" w:hAnsiTheme="minorHAnsi" w:cstheme="minorHAnsi" w:hint="eastAsia"/>
          <w:lang w:bidi="en-US"/>
        </w:rPr>
        <w:t>ó</w:t>
      </w:r>
      <w:r w:rsidRPr="006757C8">
        <w:rPr>
          <w:rFonts w:asciiTheme="minorHAnsi" w:hAnsiTheme="minorHAnsi" w:cstheme="minorHAnsi"/>
          <w:lang w:bidi="en-US"/>
        </w:rPr>
        <w:t>wnoznaczne z rozwi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>zaniem Umowy z Operatorem na dofinansowanie realizacji projektu w ramach MOC MA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YCH SPO</w:t>
      </w:r>
      <w:r w:rsidRPr="006757C8">
        <w:rPr>
          <w:rFonts w:asciiTheme="minorHAnsi" w:hAnsiTheme="minorHAnsi" w:cstheme="minorHAnsi" w:hint="eastAsia"/>
          <w:lang w:bidi="en-US"/>
        </w:rPr>
        <w:t>Ł</w:t>
      </w:r>
      <w:r w:rsidRPr="006757C8">
        <w:rPr>
          <w:rFonts w:asciiTheme="minorHAnsi" w:hAnsiTheme="minorHAnsi" w:cstheme="minorHAnsi"/>
          <w:lang w:bidi="en-US"/>
        </w:rPr>
        <w:t>ECZNO</w:t>
      </w:r>
      <w:r w:rsidRPr="006757C8">
        <w:rPr>
          <w:rFonts w:asciiTheme="minorHAnsi" w:hAnsiTheme="minorHAnsi" w:cstheme="minorHAnsi" w:hint="eastAsia"/>
          <w:lang w:bidi="en-US"/>
        </w:rPr>
        <w:t>Ś</w:t>
      </w:r>
      <w:r w:rsidRPr="006757C8">
        <w:rPr>
          <w:rFonts w:asciiTheme="minorHAnsi" w:hAnsiTheme="minorHAnsi" w:cstheme="minorHAnsi"/>
          <w:lang w:bidi="en-US"/>
        </w:rPr>
        <w:t>CI,</w:t>
      </w:r>
    </w:p>
    <w:p w14:paraId="3DD48266" w14:textId="44D8B8A8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dane nie b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d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 xml:space="preserve"> przetwarzane w spos</w:t>
      </w:r>
      <w:r w:rsidRPr="006757C8">
        <w:rPr>
          <w:rFonts w:asciiTheme="minorHAnsi" w:hAnsiTheme="minorHAnsi" w:cstheme="minorHAnsi" w:hint="eastAsia"/>
          <w:lang w:bidi="en-US"/>
        </w:rPr>
        <w:t>ó</w:t>
      </w:r>
      <w:r w:rsidRPr="006757C8">
        <w:rPr>
          <w:rFonts w:asciiTheme="minorHAnsi" w:hAnsiTheme="minorHAnsi" w:cstheme="minorHAnsi"/>
          <w:lang w:bidi="en-US"/>
        </w:rPr>
        <w:t>b zautomatyzowany, w tym r</w:t>
      </w:r>
      <w:r w:rsidRPr="006757C8">
        <w:rPr>
          <w:rFonts w:asciiTheme="minorHAnsi" w:hAnsiTheme="minorHAnsi" w:cstheme="minorHAnsi" w:hint="eastAsia"/>
          <w:lang w:bidi="en-US"/>
        </w:rPr>
        <w:t>ó</w:t>
      </w:r>
      <w:r w:rsidRPr="006757C8">
        <w:rPr>
          <w:rFonts w:asciiTheme="minorHAnsi" w:hAnsiTheme="minorHAnsi" w:cstheme="minorHAnsi"/>
          <w:lang w:bidi="en-US"/>
        </w:rPr>
        <w:t>wnie</w:t>
      </w:r>
      <w:r w:rsidRPr="006757C8">
        <w:rPr>
          <w:rFonts w:asciiTheme="minorHAnsi" w:hAnsiTheme="minorHAnsi" w:cstheme="minorHAnsi" w:hint="eastAsia"/>
          <w:lang w:bidi="en-US"/>
        </w:rPr>
        <w:t>ż</w:t>
      </w:r>
      <w:r w:rsidRPr="006757C8">
        <w:rPr>
          <w:rFonts w:asciiTheme="minorHAnsi" w:hAnsiTheme="minorHAnsi" w:cstheme="minorHAnsi"/>
          <w:lang w:bidi="en-US"/>
        </w:rPr>
        <w:t xml:space="preserve"> w formie profilowania,</w:t>
      </w:r>
    </w:p>
    <w:p w14:paraId="0D8FC2A7" w14:textId="3A8A2982" w:rsidR="007B3FF6" w:rsidRPr="006757C8" w:rsidRDefault="007B3FF6" w:rsidP="007B3FF6">
      <w:pPr>
        <w:pStyle w:val="Akapitzlist1"/>
        <w:numPr>
          <w:ilvl w:val="0"/>
          <w:numId w:val="15"/>
        </w:numPr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>mam prawo wniesienia skargi do Prezesa Urz</w:t>
      </w:r>
      <w:r w:rsidRPr="006757C8">
        <w:rPr>
          <w:rFonts w:asciiTheme="minorHAnsi" w:hAnsiTheme="minorHAnsi" w:cstheme="minorHAnsi" w:hint="eastAsia"/>
          <w:lang w:bidi="en-US"/>
        </w:rPr>
        <w:t>ę</w:t>
      </w:r>
      <w:r w:rsidRPr="006757C8">
        <w:rPr>
          <w:rFonts w:asciiTheme="minorHAnsi" w:hAnsiTheme="minorHAnsi" w:cstheme="minorHAnsi"/>
          <w:lang w:bidi="en-US"/>
        </w:rPr>
        <w:t>du Ochrony Danych Osobowych, gdy uznam, i</w:t>
      </w:r>
      <w:r w:rsidRPr="006757C8">
        <w:rPr>
          <w:rFonts w:asciiTheme="minorHAnsi" w:hAnsiTheme="minorHAnsi" w:cstheme="minorHAnsi" w:hint="eastAsia"/>
          <w:lang w:bidi="en-US"/>
        </w:rPr>
        <w:t>ż</w:t>
      </w:r>
      <w:r w:rsidRPr="006757C8">
        <w:rPr>
          <w:rFonts w:asciiTheme="minorHAnsi" w:hAnsiTheme="minorHAnsi" w:cstheme="minorHAnsi"/>
          <w:lang w:bidi="en-US"/>
        </w:rPr>
        <w:t xml:space="preserve"> przetwarzanie danych osobowych mnie dotycz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>cych narusza przepisy og</w:t>
      </w:r>
      <w:r w:rsidRPr="006757C8">
        <w:rPr>
          <w:rFonts w:asciiTheme="minorHAnsi" w:hAnsiTheme="minorHAnsi" w:cstheme="minorHAnsi" w:hint="eastAsia"/>
          <w:lang w:bidi="en-US"/>
        </w:rPr>
        <w:t>ó</w:t>
      </w:r>
      <w:r w:rsidRPr="006757C8">
        <w:rPr>
          <w:rFonts w:asciiTheme="minorHAnsi" w:hAnsiTheme="minorHAnsi" w:cstheme="minorHAnsi"/>
          <w:lang w:bidi="en-US"/>
        </w:rPr>
        <w:t>lnego rozporz</w:t>
      </w:r>
      <w:r w:rsidRPr="006757C8">
        <w:rPr>
          <w:rFonts w:asciiTheme="minorHAnsi" w:hAnsiTheme="minorHAnsi" w:cstheme="minorHAnsi" w:hint="eastAsia"/>
          <w:lang w:bidi="en-US"/>
        </w:rPr>
        <w:t>ą</w:t>
      </w:r>
      <w:r w:rsidRPr="006757C8">
        <w:rPr>
          <w:rFonts w:asciiTheme="minorHAnsi" w:hAnsiTheme="minorHAnsi" w:cstheme="minorHAnsi"/>
          <w:lang w:bidi="en-US"/>
        </w:rPr>
        <w:t>dzenia o ochronie danych osobowych (RODO).</w:t>
      </w:r>
    </w:p>
    <w:p w14:paraId="3D5C87BF" w14:textId="00B74AE7" w:rsidR="007B3FF6" w:rsidRPr="006757C8" w:rsidRDefault="007B3FF6" w:rsidP="007B3FF6">
      <w:pPr>
        <w:pStyle w:val="Akapitzlist1"/>
        <w:numPr>
          <w:ilvl w:val="0"/>
          <w:numId w:val="15"/>
        </w:numPr>
        <w:spacing w:line="240" w:lineRule="auto"/>
        <w:ind w:left="357" w:hanging="357"/>
        <w:contextualSpacing/>
        <w:rPr>
          <w:rFonts w:asciiTheme="minorHAnsi" w:hAnsiTheme="minorHAnsi" w:cstheme="minorHAnsi"/>
          <w:lang w:bidi="en-US"/>
        </w:rPr>
      </w:pPr>
      <w:r w:rsidRPr="006757C8">
        <w:rPr>
          <w:rFonts w:asciiTheme="minorHAnsi" w:hAnsiTheme="minorHAnsi" w:cstheme="minorHAnsi"/>
          <w:lang w:bidi="en-US"/>
        </w:rPr>
        <w:t xml:space="preserve"> Administrator nie przewiduje zautomatyzowanego podejmowania decyzji</w:t>
      </w:r>
    </w:p>
    <w:p w14:paraId="578195D6" w14:textId="77777777" w:rsidR="007B3FF6" w:rsidRPr="006757C8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17146FEE" w14:textId="77777777" w:rsidR="007B3FF6" w:rsidRPr="006757C8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1AC907C" w14:textId="77777777" w:rsidR="007B3FF6" w:rsidRPr="006757C8" w:rsidRDefault="007B3FF6" w:rsidP="007B3FF6">
      <w:pPr>
        <w:pStyle w:val="Akapitzlist1"/>
        <w:spacing w:line="240" w:lineRule="auto"/>
        <w:ind w:left="0"/>
        <w:contextualSpacing/>
        <w:rPr>
          <w:rFonts w:asciiTheme="minorHAnsi" w:hAnsiTheme="minorHAnsi" w:cstheme="minorHAnsi"/>
        </w:rPr>
      </w:pPr>
    </w:p>
    <w:p w14:paraId="3420F88E" w14:textId="77777777" w:rsidR="007B3FF6" w:rsidRPr="006757C8" w:rsidRDefault="007B3FF6" w:rsidP="007B3FF6">
      <w:pPr>
        <w:spacing w:after="0" w:line="240" w:lineRule="auto"/>
        <w:ind w:left="709"/>
        <w:contextualSpacing/>
        <w:jc w:val="both"/>
        <w:rPr>
          <w:rFonts w:asciiTheme="minorHAnsi" w:hAnsiTheme="minorHAnsi" w:cstheme="minorHAnsi"/>
          <w:lang w:val="pl-PL"/>
        </w:rPr>
      </w:pPr>
      <w:r w:rsidRPr="006757C8">
        <w:rPr>
          <w:rFonts w:asciiTheme="minorHAnsi" w:hAnsiTheme="minorHAnsi" w:cstheme="minorHAnsi"/>
          <w:lang w:val="pl-PL"/>
        </w:rPr>
        <w:t>__________________</w:t>
      </w:r>
      <w:r w:rsidRPr="006757C8">
        <w:rPr>
          <w:rFonts w:asciiTheme="minorHAnsi" w:hAnsiTheme="minorHAnsi" w:cstheme="minorHAnsi"/>
          <w:lang w:val="pl-PL"/>
        </w:rPr>
        <w:tab/>
      </w:r>
      <w:r w:rsidRPr="006757C8">
        <w:rPr>
          <w:rFonts w:asciiTheme="minorHAnsi" w:hAnsiTheme="minorHAnsi" w:cstheme="minorHAnsi"/>
          <w:lang w:val="pl-PL"/>
        </w:rPr>
        <w:tab/>
      </w:r>
      <w:r w:rsidRPr="006757C8">
        <w:rPr>
          <w:rFonts w:asciiTheme="minorHAnsi" w:hAnsiTheme="minorHAnsi" w:cstheme="minorHAnsi"/>
          <w:lang w:val="pl-PL"/>
        </w:rPr>
        <w:tab/>
      </w:r>
      <w:r w:rsidRPr="006757C8">
        <w:rPr>
          <w:rFonts w:asciiTheme="minorHAnsi" w:hAnsiTheme="minorHAnsi" w:cstheme="minorHAnsi"/>
          <w:lang w:val="pl-PL"/>
        </w:rPr>
        <w:tab/>
        <w:t>___________________________</w:t>
      </w:r>
    </w:p>
    <w:p w14:paraId="6FEC3BD2" w14:textId="77777777" w:rsidR="007B3FF6" w:rsidRPr="006757C8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  <w:r w:rsidRPr="006757C8">
        <w:rPr>
          <w:rFonts w:asciiTheme="minorHAnsi" w:hAnsiTheme="minorHAnsi" w:cstheme="minorHAnsi"/>
          <w:i/>
          <w:iCs/>
          <w:lang w:val="pl-PL"/>
        </w:rPr>
        <w:t xml:space="preserve"> data</w:t>
      </w:r>
      <w:r w:rsidRPr="006757C8">
        <w:rPr>
          <w:rFonts w:asciiTheme="minorHAnsi" w:hAnsiTheme="minorHAnsi" w:cstheme="minorHAnsi"/>
          <w:i/>
          <w:iCs/>
          <w:lang w:val="pl-PL"/>
        </w:rPr>
        <w:tab/>
      </w:r>
      <w:r w:rsidRPr="006757C8">
        <w:rPr>
          <w:rFonts w:asciiTheme="minorHAnsi" w:hAnsiTheme="minorHAnsi" w:cstheme="minorHAnsi"/>
          <w:i/>
          <w:iCs/>
          <w:lang w:val="pl-PL"/>
        </w:rPr>
        <w:tab/>
      </w:r>
      <w:r w:rsidRPr="006757C8">
        <w:rPr>
          <w:rFonts w:asciiTheme="minorHAnsi" w:hAnsiTheme="minorHAnsi" w:cstheme="minorHAnsi"/>
          <w:i/>
          <w:iCs/>
          <w:lang w:val="pl-PL"/>
        </w:rPr>
        <w:tab/>
      </w:r>
      <w:r w:rsidRPr="006757C8">
        <w:rPr>
          <w:rFonts w:asciiTheme="minorHAnsi" w:hAnsiTheme="minorHAnsi" w:cstheme="minorHAnsi"/>
          <w:i/>
          <w:iCs/>
          <w:lang w:val="pl-PL"/>
        </w:rPr>
        <w:tab/>
      </w:r>
      <w:r w:rsidRPr="006757C8">
        <w:rPr>
          <w:rFonts w:asciiTheme="minorHAnsi" w:hAnsiTheme="minorHAnsi" w:cstheme="minorHAnsi"/>
          <w:i/>
          <w:iCs/>
          <w:lang w:val="pl-PL"/>
        </w:rPr>
        <w:tab/>
      </w:r>
      <w:r w:rsidRPr="006757C8">
        <w:rPr>
          <w:rFonts w:asciiTheme="minorHAnsi" w:hAnsiTheme="minorHAnsi" w:cstheme="minorHAnsi"/>
          <w:i/>
          <w:iCs/>
          <w:lang w:val="pl-PL"/>
        </w:rPr>
        <w:tab/>
        <w:t xml:space="preserve">  czytelny podpis</w:t>
      </w:r>
    </w:p>
    <w:p w14:paraId="54BFD821" w14:textId="77777777" w:rsidR="007B3FF6" w:rsidRPr="006757C8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p w14:paraId="5ED3591B" w14:textId="77777777" w:rsidR="007B3FF6" w:rsidRPr="006757C8" w:rsidRDefault="007B3FF6" w:rsidP="007B3FF6">
      <w:pPr>
        <w:spacing w:after="0" w:line="240" w:lineRule="auto"/>
        <w:ind w:left="709" w:firstLine="708"/>
        <w:contextualSpacing/>
        <w:jc w:val="both"/>
        <w:rPr>
          <w:rFonts w:asciiTheme="minorHAnsi" w:hAnsiTheme="minorHAnsi" w:cstheme="minorHAnsi"/>
          <w:i/>
          <w:iCs/>
          <w:lang w:val="pl-PL"/>
        </w:rPr>
      </w:pPr>
    </w:p>
    <w:sectPr w:rsidR="007B3FF6" w:rsidRPr="006757C8" w:rsidSect="00F42036">
      <w:headerReference w:type="default" r:id="rId8"/>
      <w:headerReference w:type="first" r:id="rId9"/>
      <w:footerReference w:type="first" r:id="rId10"/>
      <w:type w:val="continuous"/>
      <w:pgSz w:w="11905" w:h="16837"/>
      <w:pgMar w:top="1134" w:right="1134" w:bottom="1134" w:left="1134" w:header="284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4393" w14:textId="77777777" w:rsidR="00BF0A0E" w:rsidRDefault="00BF0A0E" w:rsidP="00CA45D1">
      <w:pPr>
        <w:spacing w:after="0" w:line="240" w:lineRule="auto"/>
      </w:pPr>
      <w:r>
        <w:separator/>
      </w:r>
    </w:p>
  </w:endnote>
  <w:endnote w:type="continuationSeparator" w:id="0">
    <w:p w14:paraId="24E6BA9B" w14:textId="77777777" w:rsidR="00BF0A0E" w:rsidRDefault="00BF0A0E" w:rsidP="00CA4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D2CC" w14:textId="7431D026" w:rsidR="00372289" w:rsidRDefault="00F42036" w:rsidP="00F42036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360B3917" wp14:editId="143DF412">
          <wp:extent cx="5559808" cy="720000"/>
          <wp:effectExtent l="0" t="0" r="3175" b="4445"/>
          <wp:docPr id="4569800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05246" name="Obraz 408405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980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3142D" w14:textId="77777777" w:rsidR="00BF0A0E" w:rsidRDefault="00BF0A0E" w:rsidP="00CA45D1">
      <w:pPr>
        <w:spacing w:after="0" w:line="240" w:lineRule="auto"/>
      </w:pPr>
      <w:r>
        <w:separator/>
      </w:r>
    </w:p>
  </w:footnote>
  <w:footnote w:type="continuationSeparator" w:id="0">
    <w:p w14:paraId="7924E704" w14:textId="77777777" w:rsidR="00BF0A0E" w:rsidRDefault="00BF0A0E" w:rsidP="00CA4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4654" w14:textId="3A8B1CB6" w:rsidR="00CA45D1" w:rsidRDefault="00CA45D1" w:rsidP="00FA428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3D1" w14:textId="7BD4ACA3" w:rsidR="00372289" w:rsidRDefault="00F42036" w:rsidP="00372289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0A5A0C2D" wp14:editId="6F688497">
          <wp:extent cx="3465854" cy="1440000"/>
          <wp:effectExtent l="0" t="0" r="1270" b="8255"/>
          <wp:docPr id="4618522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793656" name="Obraz 19977936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5854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2" w15:restartNumberingAfterBreak="0">
    <w:nsid w:val="00000008"/>
    <w:multiLevelType w:val="singleLevel"/>
    <w:tmpl w:val="00000008"/>
    <w:name w:val="WW8Num18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3" w15:restartNumberingAfterBreak="0">
    <w:nsid w:val="00000009"/>
    <w:multiLevelType w:val="singleLevel"/>
    <w:tmpl w:val="00000009"/>
    <w:name w:val="WW8Num19"/>
    <w:lvl w:ilvl="0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</w:abstractNum>
  <w:abstractNum w:abstractNumId="4" w15:restartNumberingAfterBreak="0">
    <w:nsid w:val="06342842"/>
    <w:multiLevelType w:val="hybridMultilevel"/>
    <w:tmpl w:val="70FA9EF6"/>
    <w:name w:val="WW8Num252"/>
    <w:lvl w:ilvl="0" w:tplc="0000000A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604FC"/>
    <w:multiLevelType w:val="hybridMultilevel"/>
    <w:tmpl w:val="7700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21E8"/>
    <w:multiLevelType w:val="hybridMultilevel"/>
    <w:tmpl w:val="DEDAFB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C7FAD"/>
    <w:multiLevelType w:val="hybridMultilevel"/>
    <w:tmpl w:val="D082B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456F"/>
    <w:multiLevelType w:val="hybridMultilevel"/>
    <w:tmpl w:val="D4E4C876"/>
    <w:lvl w:ilvl="0" w:tplc="6D1408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055F7"/>
    <w:multiLevelType w:val="hybridMultilevel"/>
    <w:tmpl w:val="D1B23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B3E44"/>
    <w:multiLevelType w:val="hybridMultilevel"/>
    <w:tmpl w:val="BA3293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51E6E13"/>
    <w:multiLevelType w:val="hybridMultilevel"/>
    <w:tmpl w:val="2A3C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35E6A"/>
    <w:multiLevelType w:val="hybridMultilevel"/>
    <w:tmpl w:val="9A2C2FBE"/>
    <w:name w:val="WW8Num192"/>
    <w:lvl w:ilvl="0" w:tplc="00000009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D57477"/>
    <w:multiLevelType w:val="hybridMultilevel"/>
    <w:tmpl w:val="AF7EF5D4"/>
    <w:name w:val="WW8Num182"/>
    <w:lvl w:ilvl="0" w:tplc="00000008">
      <w:start w:val="1"/>
      <w:numFmt w:val="upperLetter"/>
      <w:lvlText w:val="%1."/>
      <w:lvlJc w:val="left"/>
      <w:pPr>
        <w:tabs>
          <w:tab w:val="num" w:pos="360"/>
        </w:tabs>
      </w:pPr>
      <w:rPr>
        <w:rFonts w:ascii="Trebuchet MS" w:hAnsi="Trebuchet MS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11156">
    <w:abstractNumId w:val="0"/>
  </w:num>
  <w:num w:numId="2" w16cid:durableId="1372800375">
    <w:abstractNumId w:val="1"/>
  </w:num>
  <w:num w:numId="3" w16cid:durableId="1885556095">
    <w:abstractNumId w:val="2"/>
  </w:num>
  <w:num w:numId="4" w16cid:durableId="1761635480">
    <w:abstractNumId w:val="3"/>
  </w:num>
  <w:num w:numId="5" w16cid:durableId="297611150">
    <w:abstractNumId w:val="14"/>
  </w:num>
  <w:num w:numId="6" w16cid:durableId="650139255">
    <w:abstractNumId w:val="4"/>
  </w:num>
  <w:num w:numId="7" w16cid:durableId="1963926022">
    <w:abstractNumId w:val="13"/>
  </w:num>
  <w:num w:numId="8" w16cid:durableId="1653944901">
    <w:abstractNumId w:val="8"/>
  </w:num>
  <w:num w:numId="9" w16cid:durableId="312608338">
    <w:abstractNumId w:val="10"/>
  </w:num>
  <w:num w:numId="10" w16cid:durableId="291057404">
    <w:abstractNumId w:val="6"/>
  </w:num>
  <w:num w:numId="11" w16cid:durableId="1276787764">
    <w:abstractNumId w:val="5"/>
  </w:num>
  <w:num w:numId="12" w16cid:durableId="1558055320">
    <w:abstractNumId w:val="11"/>
  </w:num>
  <w:num w:numId="13" w16cid:durableId="1305622969">
    <w:abstractNumId w:val="7"/>
  </w:num>
  <w:num w:numId="14" w16cid:durableId="230968394">
    <w:abstractNumId w:val="12"/>
  </w:num>
  <w:num w:numId="15" w16cid:durableId="1438257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803"/>
    <w:rsid w:val="00013F45"/>
    <w:rsid w:val="000152DD"/>
    <w:rsid w:val="000413E6"/>
    <w:rsid w:val="00081354"/>
    <w:rsid w:val="00086E86"/>
    <w:rsid w:val="00093912"/>
    <w:rsid w:val="000A333E"/>
    <w:rsid w:val="000A39CE"/>
    <w:rsid w:val="000C2298"/>
    <w:rsid w:val="000D04BB"/>
    <w:rsid w:val="000E753B"/>
    <w:rsid w:val="001023B8"/>
    <w:rsid w:val="0012683D"/>
    <w:rsid w:val="00146801"/>
    <w:rsid w:val="001644F8"/>
    <w:rsid w:val="001717D8"/>
    <w:rsid w:val="00175E2C"/>
    <w:rsid w:val="001A34D1"/>
    <w:rsid w:val="001F61DD"/>
    <w:rsid w:val="002029A8"/>
    <w:rsid w:val="00207FE7"/>
    <w:rsid w:val="00210FE9"/>
    <w:rsid w:val="00211373"/>
    <w:rsid w:val="00213EFE"/>
    <w:rsid w:val="00226D36"/>
    <w:rsid w:val="00237411"/>
    <w:rsid w:val="002803AE"/>
    <w:rsid w:val="00297343"/>
    <w:rsid w:val="002A22B3"/>
    <w:rsid w:val="002B0334"/>
    <w:rsid w:val="002B6BAE"/>
    <w:rsid w:val="002C1EA2"/>
    <w:rsid w:val="0030453D"/>
    <w:rsid w:val="00337763"/>
    <w:rsid w:val="00344B3C"/>
    <w:rsid w:val="00372289"/>
    <w:rsid w:val="00384C21"/>
    <w:rsid w:val="003A2740"/>
    <w:rsid w:val="003B6529"/>
    <w:rsid w:val="003C330D"/>
    <w:rsid w:val="003E5000"/>
    <w:rsid w:val="003E7A6E"/>
    <w:rsid w:val="00400FAC"/>
    <w:rsid w:val="00401141"/>
    <w:rsid w:val="00411D54"/>
    <w:rsid w:val="00412A4B"/>
    <w:rsid w:val="00414E66"/>
    <w:rsid w:val="00424A2D"/>
    <w:rsid w:val="004433E7"/>
    <w:rsid w:val="00453B5C"/>
    <w:rsid w:val="00463EA2"/>
    <w:rsid w:val="00476394"/>
    <w:rsid w:val="004A6766"/>
    <w:rsid w:val="004C4BBC"/>
    <w:rsid w:val="004C5661"/>
    <w:rsid w:val="004E0064"/>
    <w:rsid w:val="004E4F40"/>
    <w:rsid w:val="00522122"/>
    <w:rsid w:val="005229AD"/>
    <w:rsid w:val="00534569"/>
    <w:rsid w:val="0053504F"/>
    <w:rsid w:val="00536464"/>
    <w:rsid w:val="005428C6"/>
    <w:rsid w:val="005901C6"/>
    <w:rsid w:val="00594845"/>
    <w:rsid w:val="00597383"/>
    <w:rsid w:val="005A0228"/>
    <w:rsid w:val="005A0250"/>
    <w:rsid w:val="005A1CCD"/>
    <w:rsid w:val="005B4724"/>
    <w:rsid w:val="005B7251"/>
    <w:rsid w:val="0061738A"/>
    <w:rsid w:val="00632185"/>
    <w:rsid w:val="00635E11"/>
    <w:rsid w:val="0066513B"/>
    <w:rsid w:val="006757C8"/>
    <w:rsid w:val="00677409"/>
    <w:rsid w:val="006B1572"/>
    <w:rsid w:val="006D3409"/>
    <w:rsid w:val="00704675"/>
    <w:rsid w:val="007656C1"/>
    <w:rsid w:val="0078676A"/>
    <w:rsid w:val="00795454"/>
    <w:rsid w:val="00796AD1"/>
    <w:rsid w:val="00797B38"/>
    <w:rsid w:val="007A1CA3"/>
    <w:rsid w:val="007A74F8"/>
    <w:rsid w:val="007B3FF6"/>
    <w:rsid w:val="007D216F"/>
    <w:rsid w:val="00805073"/>
    <w:rsid w:val="00832739"/>
    <w:rsid w:val="008A0F1D"/>
    <w:rsid w:val="008A641E"/>
    <w:rsid w:val="008B7DC1"/>
    <w:rsid w:val="008C5595"/>
    <w:rsid w:val="008E2320"/>
    <w:rsid w:val="008F62C2"/>
    <w:rsid w:val="008F7F83"/>
    <w:rsid w:val="00901077"/>
    <w:rsid w:val="0090770C"/>
    <w:rsid w:val="00926420"/>
    <w:rsid w:val="00927BD4"/>
    <w:rsid w:val="00963194"/>
    <w:rsid w:val="009764E0"/>
    <w:rsid w:val="00983285"/>
    <w:rsid w:val="00990F57"/>
    <w:rsid w:val="00993945"/>
    <w:rsid w:val="009D436B"/>
    <w:rsid w:val="009F0BAD"/>
    <w:rsid w:val="009F3AE4"/>
    <w:rsid w:val="00A0291D"/>
    <w:rsid w:val="00A063B9"/>
    <w:rsid w:val="00A12D59"/>
    <w:rsid w:val="00A14963"/>
    <w:rsid w:val="00A25FB0"/>
    <w:rsid w:val="00A74CC3"/>
    <w:rsid w:val="00A910D4"/>
    <w:rsid w:val="00AA1FD4"/>
    <w:rsid w:val="00AA3FD8"/>
    <w:rsid w:val="00AB17D5"/>
    <w:rsid w:val="00AD01B5"/>
    <w:rsid w:val="00AD3CC9"/>
    <w:rsid w:val="00AD7321"/>
    <w:rsid w:val="00B0093E"/>
    <w:rsid w:val="00B05022"/>
    <w:rsid w:val="00B12BC9"/>
    <w:rsid w:val="00B16CF0"/>
    <w:rsid w:val="00B30FCA"/>
    <w:rsid w:val="00B54F86"/>
    <w:rsid w:val="00B71BC0"/>
    <w:rsid w:val="00B861C1"/>
    <w:rsid w:val="00B93086"/>
    <w:rsid w:val="00B965EB"/>
    <w:rsid w:val="00BA5EB7"/>
    <w:rsid w:val="00BB1D46"/>
    <w:rsid w:val="00BC27E7"/>
    <w:rsid w:val="00BC44DC"/>
    <w:rsid w:val="00BD542D"/>
    <w:rsid w:val="00BF0A0E"/>
    <w:rsid w:val="00BF0B08"/>
    <w:rsid w:val="00BF4892"/>
    <w:rsid w:val="00C1765A"/>
    <w:rsid w:val="00C208ED"/>
    <w:rsid w:val="00C4728C"/>
    <w:rsid w:val="00C4767E"/>
    <w:rsid w:val="00C64C7F"/>
    <w:rsid w:val="00C7532B"/>
    <w:rsid w:val="00C84FA0"/>
    <w:rsid w:val="00CA0E50"/>
    <w:rsid w:val="00CA45D1"/>
    <w:rsid w:val="00CA5612"/>
    <w:rsid w:val="00CD6BBC"/>
    <w:rsid w:val="00CE42DC"/>
    <w:rsid w:val="00CF232E"/>
    <w:rsid w:val="00CF2F2E"/>
    <w:rsid w:val="00D00401"/>
    <w:rsid w:val="00D06803"/>
    <w:rsid w:val="00D06D86"/>
    <w:rsid w:val="00D24A84"/>
    <w:rsid w:val="00D46988"/>
    <w:rsid w:val="00D953B5"/>
    <w:rsid w:val="00D9600C"/>
    <w:rsid w:val="00DA2795"/>
    <w:rsid w:val="00DB6DA9"/>
    <w:rsid w:val="00DC5705"/>
    <w:rsid w:val="00DD1FF4"/>
    <w:rsid w:val="00DE0384"/>
    <w:rsid w:val="00DE24AB"/>
    <w:rsid w:val="00DE390E"/>
    <w:rsid w:val="00DE3E6C"/>
    <w:rsid w:val="00E00CDB"/>
    <w:rsid w:val="00E03C0D"/>
    <w:rsid w:val="00E22A14"/>
    <w:rsid w:val="00E30848"/>
    <w:rsid w:val="00E41241"/>
    <w:rsid w:val="00E44426"/>
    <w:rsid w:val="00E6245F"/>
    <w:rsid w:val="00E7293F"/>
    <w:rsid w:val="00E80A27"/>
    <w:rsid w:val="00EB3206"/>
    <w:rsid w:val="00EB7B63"/>
    <w:rsid w:val="00EC08CB"/>
    <w:rsid w:val="00ED62DC"/>
    <w:rsid w:val="00EE7BF2"/>
    <w:rsid w:val="00F15A28"/>
    <w:rsid w:val="00F42036"/>
    <w:rsid w:val="00F50374"/>
    <w:rsid w:val="00F53EDD"/>
    <w:rsid w:val="00F7251D"/>
    <w:rsid w:val="00F773DE"/>
    <w:rsid w:val="00F81544"/>
    <w:rsid w:val="00FA1C30"/>
    <w:rsid w:val="00FA428F"/>
    <w:rsid w:val="00FA69C8"/>
    <w:rsid w:val="00FA6A73"/>
    <w:rsid w:val="00FB3C35"/>
    <w:rsid w:val="00FD6425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566A9"/>
  <w15:docId w15:val="{BF3A96E2-8CE3-4DB2-B953-081EDB9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803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80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0680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06803"/>
    <w:rPr>
      <w:rFonts w:ascii="Cambria" w:eastAsia="Times New Roman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Nagwek3Znak">
    <w:name w:val="Nagłówek 3 Znak"/>
    <w:link w:val="Nagwek3"/>
    <w:uiPriority w:val="9"/>
    <w:rsid w:val="00D06803"/>
    <w:rPr>
      <w:rFonts w:ascii="Cambria" w:eastAsia="Times New Roman" w:hAnsi="Cambria" w:cs="Times New Roman"/>
      <w:caps/>
      <w:color w:val="622423"/>
      <w:sz w:val="24"/>
      <w:szCs w:val="24"/>
      <w:lang w:val="en-US"/>
    </w:rPr>
  </w:style>
  <w:style w:type="paragraph" w:styleId="Tekstpodstawowy">
    <w:name w:val="Body Text"/>
    <w:aliases w:val="b"/>
    <w:basedOn w:val="Normalny"/>
    <w:link w:val="TekstpodstawowyZnak"/>
    <w:semiHidden/>
    <w:rsid w:val="00D06803"/>
    <w:pPr>
      <w:jc w:val="both"/>
    </w:pPr>
  </w:style>
  <w:style w:type="character" w:customStyle="1" w:styleId="TekstpodstawowyZnak">
    <w:name w:val="Tekst podstawowy Znak"/>
    <w:aliases w:val="b Znak"/>
    <w:link w:val="Tekstpodstawowy"/>
    <w:semiHidden/>
    <w:rsid w:val="00D06803"/>
    <w:rPr>
      <w:rFonts w:ascii="Cambria" w:eastAsia="Times New Roman" w:hAnsi="Cambria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rsid w:val="00D06803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link w:val="Tekstpodstawowywcity"/>
    <w:semiHidden/>
    <w:rsid w:val="00D06803"/>
    <w:rPr>
      <w:rFonts w:ascii="Verdana" w:eastAsia="Times New Roman" w:hAnsi="Verdana" w:cs="Arial"/>
      <w:bCs/>
      <w:szCs w:val="20"/>
      <w:lang w:val="en-US" w:bidi="en-US"/>
    </w:rPr>
  </w:style>
  <w:style w:type="character" w:customStyle="1" w:styleId="verdana11">
    <w:name w:val="verdana11"/>
    <w:basedOn w:val="Domylnaczcionkaakapitu"/>
    <w:rsid w:val="00D06803"/>
  </w:style>
  <w:style w:type="paragraph" w:styleId="Tekstdymka">
    <w:name w:val="Balloon Text"/>
    <w:basedOn w:val="Normalny"/>
    <w:link w:val="TekstdymkaZnak"/>
    <w:uiPriority w:val="99"/>
    <w:semiHidden/>
    <w:unhideWhenUsed/>
    <w:rsid w:val="00D0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803"/>
    <w:rPr>
      <w:rFonts w:ascii="Tahoma" w:eastAsia="Times New Roman" w:hAnsi="Tahoma" w:cs="Tahoma"/>
      <w:sz w:val="16"/>
      <w:szCs w:val="16"/>
      <w:lang w:val="en-US" w:bidi="en-US"/>
    </w:rPr>
  </w:style>
  <w:style w:type="paragraph" w:styleId="Akapitzlist">
    <w:name w:val="List Paragraph"/>
    <w:basedOn w:val="Normalny"/>
    <w:uiPriority w:val="34"/>
    <w:qFormat/>
    <w:rsid w:val="00297343"/>
    <w:pPr>
      <w:ind w:left="720"/>
      <w:contextualSpacing/>
    </w:pPr>
  </w:style>
  <w:style w:type="character" w:styleId="Hipercze">
    <w:name w:val="Hyperlink"/>
    <w:uiPriority w:val="99"/>
    <w:unhideWhenUsed/>
    <w:rsid w:val="007A1CA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topka">
    <w:name w:val="footer"/>
    <w:basedOn w:val="Normalny"/>
    <w:link w:val="StopkaZnak"/>
    <w:uiPriority w:val="99"/>
    <w:unhideWhenUsed/>
    <w:rsid w:val="00CA4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D1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Akapitzlist1">
    <w:name w:val="Akapit z listą1"/>
    <w:basedOn w:val="Normalny"/>
    <w:rsid w:val="007B3FF6"/>
    <w:pPr>
      <w:spacing w:line="276" w:lineRule="auto"/>
      <w:ind w:left="720"/>
    </w:pPr>
    <w:rPr>
      <w:rFonts w:ascii="Calibri" w:hAnsi="Calibri" w:cs="Calibri"/>
      <w:lang w:val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0BB3-88A4-4AA7-A0CB-1EEF3353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Links>
    <vt:vector size="6" baseType="variant">
      <vt:variant>
        <vt:i4>5374003</vt:i4>
      </vt:variant>
      <vt:variant>
        <vt:i4>0</vt:i4>
      </vt:variant>
      <vt:variant>
        <vt:i4>0</vt:i4>
      </vt:variant>
      <vt:variant>
        <vt:i4>5</vt:i4>
      </vt:variant>
      <vt:variant>
        <vt:lpwstr>mailto:kamyczek21@o2.pl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LGDPW - Iwona</dc:creator>
  <cp:keywords/>
  <cp:lastModifiedBy>LGD PW Iwona</cp:lastModifiedBy>
  <cp:revision>6</cp:revision>
  <cp:lastPrinted>2020-09-11T11:53:00Z</cp:lastPrinted>
  <dcterms:created xsi:type="dcterms:W3CDTF">2025-09-18T13:35:00Z</dcterms:created>
  <dcterms:modified xsi:type="dcterms:W3CDTF">2025-09-18T13:57:00Z</dcterms:modified>
</cp:coreProperties>
</file>