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F4FA" w14:textId="77777777" w:rsidR="007B3FF6" w:rsidRPr="007B3FF6" w:rsidRDefault="007B3FF6" w:rsidP="007B3FF6">
      <w:pPr>
        <w:jc w:val="center"/>
        <w:rPr>
          <w:rFonts w:asciiTheme="minorHAnsi" w:hAnsiTheme="minorHAnsi" w:cstheme="minorHAnsi"/>
          <w:b/>
          <w:lang w:val="pl-PL"/>
        </w:rPr>
      </w:pPr>
      <w:r w:rsidRPr="007B3FF6">
        <w:rPr>
          <w:rFonts w:asciiTheme="minorHAnsi" w:hAnsiTheme="minorHAnsi" w:cstheme="minorHAnsi"/>
          <w:b/>
          <w:lang w:val="pl-PL"/>
        </w:rPr>
        <w:t>OŚWIADCZENIE NIEPEŁNOLETNIEGO WOLONTARIUSZA</w:t>
      </w:r>
    </w:p>
    <w:p w14:paraId="36600F7A" w14:textId="77777777" w:rsidR="007B3FF6" w:rsidRPr="007B3FF6" w:rsidRDefault="007B3FF6" w:rsidP="007B3FF6">
      <w:pPr>
        <w:rPr>
          <w:rFonts w:asciiTheme="minorHAnsi" w:hAnsiTheme="minorHAnsi" w:cstheme="minorHAnsi"/>
          <w:lang w:val="pl-PL"/>
        </w:rPr>
      </w:pPr>
    </w:p>
    <w:p w14:paraId="1E3E910A" w14:textId="485482C1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Ja, niżej podpisany(a), 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</w:t>
      </w:r>
      <w:r w:rsidRPr="007B3FF6">
        <w:rPr>
          <w:rFonts w:asciiTheme="minorHAnsi" w:hAnsiTheme="minorHAnsi" w:cstheme="minorHAnsi"/>
          <w:lang w:val="pl-PL"/>
        </w:rPr>
        <w:t>………, adres zamieszkania: ………………………………………………………………………………………. oświadczam, że w dniach od ………………….. do ……………………….. wykonałem(-</w:t>
      </w:r>
      <w:proofErr w:type="spellStart"/>
      <w:r w:rsidRPr="007B3FF6">
        <w:rPr>
          <w:rFonts w:asciiTheme="minorHAnsi" w:hAnsiTheme="minorHAnsi" w:cstheme="minorHAnsi"/>
          <w:lang w:val="pl-PL"/>
        </w:rPr>
        <w:t>am</w:t>
      </w:r>
      <w:proofErr w:type="spellEnd"/>
      <w:r w:rsidRPr="007B3FF6">
        <w:rPr>
          <w:rFonts w:asciiTheme="minorHAnsi" w:hAnsiTheme="minorHAnsi" w:cstheme="minorHAnsi"/>
          <w:lang w:val="pl-PL"/>
        </w:rPr>
        <w:t>) na rzecz projektu (nazwa projektu) …………………………………………………………………………………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……………………………………………………………………………</w:t>
      </w:r>
      <w:r w:rsidRPr="007B3FF6">
        <w:rPr>
          <w:rFonts w:asciiTheme="minorHAnsi" w:hAnsiTheme="minorHAnsi" w:cstheme="minorHAnsi"/>
          <w:lang w:val="pl-PL"/>
        </w:rPr>
        <w:t xml:space="preserve">. realizowanego przez (nazwa </w:t>
      </w:r>
      <w:proofErr w:type="spellStart"/>
      <w:r w:rsidRPr="007B3FF6">
        <w:rPr>
          <w:rFonts w:asciiTheme="minorHAnsi" w:hAnsiTheme="minorHAnsi" w:cstheme="minorHAnsi"/>
          <w:lang w:val="pl-PL"/>
        </w:rPr>
        <w:t>grantobiorcy</w:t>
      </w:r>
      <w:proofErr w:type="spellEnd"/>
      <w:r w:rsidRPr="007B3FF6">
        <w:rPr>
          <w:rFonts w:asciiTheme="minorHAnsi" w:hAnsiTheme="minorHAnsi" w:cstheme="minorHAnsi"/>
          <w:lang w:val="pl-PL"/>
        </w:rPr>
        <w:t>) …………………</w:t>
      </w:r>
      <w:r>
        <w:rPr>
          <w:rFonts w:asciiTheme="minorHAnsi" w:hAnsiTheme="minorHAnsi" w:cstheme="minorHAnsi"/>
          <w:lang w:val="pl-PL"/>
        </w:rPr>
        <w:t>….</w:t>
      </w:r>
      <w:r w:rsidRPr="007B3FF6">
        <w:rPr>
          <w:rFonts w:asciiTheme="minorHAnsi" w:hAnsiTheme="minorHAnsi" w:cstheme="minorHAnsi"/>
          <w:lang w:val="pl-PL"/>
        </w:rPr>
        <w:t xml:space="preserve">……………………………………………………………………… </w:t>
      </w:r>
      <w:r w:rsidRPr="00F42036">
        <w:rPr>
          <w:rFonts w:asciiTheme="minorHAnsi" w:hAnsiTheme="minorHAnsi" w:cstheme="minorHAnsi"/>
          <w:bCs/>
          <w:lang w:val="pl-PL"/>
        </w:rPr>
        <w:t xml:space="preserve">w ramach </w:t>
      </w:r>
      <w:r>
        <w:rPr>
          <w:rFonts w:asciiTheme="minorHAnsi" w:hAnsiTheme="minorHAnsi" w:cstheme="minorHAnsi"/>
          <w:bCs/>
          <w:lang w:val="pl-PL"/>
        </w:rPr>
        <w:t>projektu STRATEGI</w:t>
      </w:r>
      <w:r w:rsidR="00316FC9">
        <w:rPr>
          <w:rFonts w:asciiTheme="minorHAnsi" w:hAnsiTheme="minorHAnsi" w:cstheme="minorHAnsi"/>
          <w:bCs/>
          <w:lang w:val="pl-PL"/>
        </w:rPr>
        <w:t>A</w:t>
      </w:r>
      <w:r>
        <w:rPr>
          <w:rFonts w:asciiTheme="minorHAnsi" w:hAnsiTheme="minorHAnsi" w:cstheme="minorHAnsi"/>
          <w:bCs/>
          <w:lang w:val="pl-PL"/>
        </w:rPr>
        <w:t xml:space="preserve"> NA TRUDNE CZAS – MOC MAŁYCH SPOŁ</w:t>
      </w:r>
      <w:r w:rsidR="00316FC9">
        <w:rPr>
          <w:rFonts w:asciiTheme="minorHAnsi" w:hAnsiTheme="minorHAnsi" w:cstheme="minorHAnsi"/>
          <w:bCs/>
          <w:lang w:val="pl-PL"/>
        </w:rPr>
        <w:t>E</w:t>
      </w:r>
      <w:r>
        <w:rPr>
          <w:rFonts w:asciiTheme="minorHAnsi" w:hAnsiTheme="minorHAnsi" w:cstheme="minorHAnsi"/>
          <w:bCs/>
          <w:lang w:val="pl-PL"/>
        </w:rPr>
        <w:t xml:space="preserve">CZNOŚCI dofinasowanego w ramach </w:t>
      </w:r>
      <w:r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>
        <w:rPr>
          <w:rFonts w:asciiTheme="minorHAnsi" w:hAnsiTheme="minorHAnsi" w:cstheme="minorHAnsi"/>
          <w:bCs/>
          <w:lang w:val="pl-PL"/>
        </w:rPr>
        <w:t xml:space="preserve"> Priorytet 3</w:t>
      </w:r>
      <w:r w:rsidRPr="007B3FF6">
        <w:rPr>
          <w:rFonts w:asciiTheme="minorHAnsi" w:hAnsiTheme="minorHAnsi" w:cstheme="minorHAnsi"/>
          <w:lang w:val="pl-PL"/>
        </w:rPr>
        <w:t xml:space="preserve"> nieodpłatnie następujące działania: </w:t>
      </w:r>
    </w:p>
    <w:p w14:paraId="614EFEAD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1)</w:t>
      </w:r>
    </w:p>
    <w:p w14:paraId="2E8D2F15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2)</w:t>
      </w:r>
    </w:p>
    <w:p w14:paraId="7953F23F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3)</w:t>
      </w:r>
    </w:p>
    <w:p w14:paraId="24814EE1" w14:textId="77777777" w:rsidR="007B3FF6" w:rsidRPr="007B3FF6" w:rsidRDefault="007B3FF6" w:rsidP="007B3FF6">
      <w:pPr>
        <w:spacing w:line="360" w:lineRule="auto"/>
        <w:ind w:right="423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 xml:space="preserve">Szacowana wartość nieodpłatnej pracy wynosi ………………. zł, zgodnie z załączoną kartą ewidencji czasu pracy. </w:t>
      </w:r>
    </w:p>
    <w:p w14:paraId="0FBBC81C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………………………………………….</w:t>
      </w:r>
    </w:p>
    <w:p w14:paraId="31F8A0C1" w14:textId="4E677BC2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Podpis odbierającego usługę</w:t>
      </w:r>
    </w:p>
    <w:p w14:paraId="2A3BEA00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</w:p>
    <w:p w14:paraId="578CCC54" w14:textId="77777777" w:rsidR="007B3FF6" w:rsidRPr="007B3FF6" w:rsidRDefault="007B3FF6" w:rsidP="007B3FF6">
      <w:pPr>
        <w:spacing w:line="240" w:lineRule="auto"/>
        <w:ind w:right="425"/>
        <w:contextualSpacing/>
        <w:rPr>
          <w:rFonts w:asciiTheme="minorHAnsi" w:hAnsiTheme="minorHAnsi" w:cstheme="minorHAnsi"/>
          <w:lang w:val="pl-PL"/>
        </w:rPr>
      </w:pPr>
    </w:p>
    <w:p w14:paraId="4F87938C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………………………………………...                                                           ……………………………………………</w:t>
      </w:r>
    </w:p>
    <w:p w14:paraId="1F344451" w14:textId="3190DBA7" w:rsidR="007B3FF6" w:rsidRPr="007B3FF6" w:rsidRDefault="007B3FF6" w:rsidP="007B3FF6">
      <w:pPr>
        <w:spacing w:line="240" w:lineRule="auto"/>
        <w:ind w:left="5664" w:hanging="5268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 xml:space="preserve">miejscowość, data,                        </w:t>
      </w:r>
      <w:r w:rsidRPr="007B3FF6">
        <w:rPr>
          <w:rFonts w:asciiTheme="minorHAnsi" w:hAnsiTheme="minorHAnsi" w:cstheme="minorHAnsi"/>
          <w:lang w:val="pl-PL"/>
        </w:rPr>
        <w:tab/>
        <w:t>czytelny podpis</w:t>
      </w:r>
      <w:r>
        <w:rPr>
          <w:rFonts w:asciiTheme="minorHAnsi" w:hAnsiTheme="minorHAnsi" w:cstheme="minorHAnsi"/>
          <w:lang w:val="pl-PL"/>
        </w:rPr>
        <w:t xml:space="preserve"> wolontariusza </w:t>
      </w:r>
      <w:r>
        <w:rPr>
          <w:rFonts w:asciiTheme="minorHAnsi" w:hAnsiTheme="minorHAnsi" w:cstheme="minorHAnsi"/>
          <w:lang w:val="pl-PL"/>
        </w:rPr>
        <w:br/>
        <w:t xml:space="preserve">lub opiekuna prawnego </w:t>
      </w:r>
      <w:r w:rsidRPr="007B3FF6">
        <w:rPr>
          <w:rFonts w:asciiTheme="minorHAnsi" w:hAnsiTheme="minorHAnsi" w:cstheme="minorHAnsi"/>
          <w:lang w:val="pl-PL"/>
        </w:rPr>
        <w:t xml:space="preserve">    </w:t>
      </w:r>
    </w:p>
    <w:p w14:paraId="09060862" w14:textId="77777777" w:rsidR="007B3FF6" w:rsidRPr="007B3FF6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7B3FF6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7B3FF6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Administratorem zebranych danych osobowych s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instytucje wdra</w:t>
      </w:r>
      <w:r w:rsidRPr="007B3FF6">
        <w:rPr>
          <w:rFonts w:asciiTheme="minorHAnsi" w:hAnsiTheme="minorHAnsi" w:cstheme="minorHAnsi" w:hint="eastAsia"/>
        </w:rPr>
        <w:t>ż</w:t>
      </w:r>
      <w:r w:rsidRPr="007B3FF6">
        <w:rPr>
          <w:rFonts w:asciiTheme="minorHAnsi" w:hAnsiTheme="minorHAnsi" w:cstheme="minorHAnsi"/>
        </w:rPr>
        <w:t>aj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ce program:</w:t>
      </w:r>
    </w:p>
    <w:p w14:paraId="5D01ABC9" w14:textId="442FA1B4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Warmi</w:t>
      </w:r>
      <w:r w:rsidRPr="007B3FF6">
        <w:rPr>
          <w:rFonts w:asciiTheme="minorHAnsi" w:hAnsiTheme="minorHAnsi" w:cstheme="minorHAnsi" w:hint="eastAsia"/>
        </w:rPr>
        <w:t>ń</w:t>
      </w:r>
      <w:r w:rsidRPr="007B3FF6">
        <w:rPr>
          <w:rFonts w:asciiTheme="minorHAnsi" w:hAnsiTheme="minorHAnsi" w:cstheme="minorHAnsi"/>
        </w:rPr>
        <w:t>ski Zak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tek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 z siedzib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w Dobrym Mie</w:t>
      </w:r>
      <w:r w:rsidRPr="007B3FF6">
        <w:rPr>
          <w:rFonts w:asciiTheme="minorHAnsi" w:hAnsiTheme="minorHAnsi" w:cstheme="minorHAnsi" w:hint="eastAsia"/>
        </w:rPr>
        <w:t>ś</w:t>
      </w:r>
      <w:r w:rsidRPr="007B3FF6">
        <w:rPr>
          <w:rFonts w:asciiTheme="minorHAnsi" w:hAnsiTheme="minorHAnsi" w:cstheme="minorHAnsi"/>
        </w:rPr>
        <w:t xml:space="preserve">cie ul. Grunwaldzka 6, </w:t>
      </w:r>
      <w:r>
        <w:rPr>
          <w:rFonts w:asciiTheme="minorHAnsi" w:hAnsiTheme="minorHAnsi" w:cstheme="minorHAnsi"/>
        </w:rPr>
        <w:br/>
      </w:r>
      <w:r w:rsidRPr="007B3FF6">
        <w:rPr>
          <w:rFonts w:asciiTheme="minorHAnsi" w:hAnsiTheme="minorHAnsi" w:cstheme="minorHAnsi"/>
        </w:rPr>
        <w:t>11-040 Dobre Miasto</w:t>
      </w:r>
    </w:p>
    <w:p w14:paraId="24281F2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 xml:space="preserve">d) Stowarzyszenie </w:t>
      </w:r>
      <w:r w:rsidRPr="007B3FF6">
        <w:rPr>
          <w:rFonts w:asciiTheme="minorHAnsi" w:hAnsiTheme="minorHAnsi" w:cstheme="minorHAnsi" w:hint="eastAsia"/>
        </w:rPr>
        <w:t>Łą</w:t>
      </w:r>
      <w:r w:rsidRPr="007B3FF6">
        <w:rPr>
          <w:rFonts w:asciiTheme="minorHAnsi" w:hAnsiTheme="minorHAnsi" w:cstheme="minorHAnsi"/>
        </w:rPr>
        <w:t>czy Nas Kana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 Elbl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ski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ania, ul. Heweliusza 13, 14-400 Pas</w:t>
      </w:r>
      <w:r w:rsidRPr="007B3FF6">
        <w:rPr>
          <w:rFonts w:asciiTheme="minorHAnsi" w:hAnsiTheme="minorHAnsi" w:cstheme="minorHAnsi" w:hint="eastAsia"/>
        </w:rPr>
        <w:t>łę</w:t>
      </w:r>
      <w:r w:rsidRPr="007B3FF6">
        <w:rPr>
          <w:rFonts w:asciiTheme="minorHAnsi" w:hAnsiTheme="minorHAnsi" w:cstheme="minorHAnsi"/>
        </w:rPr>
        <w:t>k</w:t>
      </w:r>
    </w:p>
    <w:p w14:paraId="17D7F69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e)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Stowarzyszenie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Po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udniowa Warmia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, ul. 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ajsy 3, 11-036 Gietrzwa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d</w:t>
      </w:r>
    </w:p>
    <w:p w14:paraId="10B613C4" w14:textId="531AE819" w:rsidR="007B3FF6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f) Stowarzyszenie Pomocy Dzieciom i M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odzie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y, ul. Kolejowa 2 B, 12-220 </w:t>
      </w:r>
      <w:proofErr w:type="spellStart"/>
      <w:r w:rsidRPr="007B3FF6">
        <w:rPr>
          <w:rFonts w:asciiTheme="minorHAnsi" w:hAnsiTheme="minorHAnsi" w:cstheme="minorHAnsi"/>
          <w:lang w:bidi="en-US"/>
        </w:rPr>
        <w:t>Ruciane-Nida</w:t>
      </w:r>
      <w:proofErr w:type="spellEnd"/>
    </w:p>
    <w:p w14:paraId="495E9FA3" w14:textId="2ACE2B4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 xml:space="preserve">w statutowych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zgodnie z art. 6 ust 1 lit </w:t>
      </w:r>
      <w:proofErr w:type="spellStart"/>
      <w:r w:rsidRPr="007B3FF6">
        <w:rPr>
          <w:rFonts w:asciiTheme="minorHAnsi" w:hAnsiTheme="minorHAnsi" w:cstheme="minorHAnsi"/>
          <w:lang w:bidi="en-US"/>
        </w:rPr>
        <w:t>b,c</w:t>
      </w:r>
      <w:proofErr w:type="spellEnd"/>
      <w:r w:rsidRPr="007B3FF6">
        <w:rPr>
          <w:rFonts w:asciiTheme="minorHAnsi" w:hAnsiTheme="minorHAnsi" w:cstheme="minorHAnsi"/>
          <w:lang w:bidi="en-US"/>
        </w:rPr>
        <w:t xml:space="preserve"> RODO</w:t>
      </w:r>
    </w:p>
    <w:p w14:paraId="186CC5C7" w14:textId="004FF8F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mog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zosta</w:t>
      </w:r>
      <w:r w:rsidRPr="007B3FF6">
        <w:rPr>
          <w:rFonts w:asciiTheme="minorHAnsi" w:hAnsiTheme="minorHAnsi" w:cstheme="minorHAnsi" w:hint="eastAsia"/>
          <w:lang w:bidi="en-US"/>
        </w:rPr>
        <w:t>ć</w:t>
      </w:r>
      <w:r w:rsidRPr="007B3FF6">
        <w:rPr>
          <w:rFonts w:asciiTheme="minorHAnsi" w:hAnsiTheme="minorHAnsi" w:cstheme="minorHAnsi"/>
          <w:lang w:bidi="en-US"/>
        </w:rPr>
        <w:t xml:space="preserve"> udost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 ewaluacji i kontroli konkurs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 grantowych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przekazywane do pa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 trzecich i organizacji 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czenia realizacji zadania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 (okre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lonego umow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zawart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pomi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 Narodowym Instytutem Wolno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 xml:space="preserve">ci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Centrum Rozwoju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ecze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 do ich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usuni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podanie danych jest dobrowolne, aczkolwiek odmowa wyra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enia zgody lub cofni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cie zgody na ich przetwarzanie jest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wnoznaczne z rozwi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spos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b zautomatyzowany, w tym 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wniesienia skargi do Prezesa Urz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du Ochrony Danych Osobowych, gdy uznam, i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przetwarzanie danych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osobowych mnie dotycz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cych narusza przepisy og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lnego rozporz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7B3FF6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7B3FF6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</w:t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6D0E48F5" w14:textId="77777777" w:rsidR="007B3FF6" w:rsidRPr="007B3FF6" w:rsidRDefault="007B3FF6" w:rsidP="007B3FF6">
      <w:pPr>
        <w:spacing w:after="0" w:line="240" w:lineRule="auto"/>
        <w:ind w:left="4957" w:firstLine="707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___________________________</w:t>
      </w:r>
    </w:p>
    <w:p w14:paraId="5811CB46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</w:p>
    <w:p w14:paraId="3DB02867" w14:textId="77777777" w:rsidR="007B3FF6" w:rsidRPr="007B3FF6" w:rsidRDefault="007B3FF6" w:rsidP="007B3FF6">
      <w:pPr>
        <w:spacing w:after="0" w:line="240" w:lineRule="auto"/>
        <w:ind w:left="5664"/>
        <w:contextualSpacing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>czytelny podpis rodzica/opiekuna</w:t>
      </w:r>
      <w:r w:rsidRPr="007B3FF6">
        <w:rPr>
          <w:rFonts w:asciiTheme="minorHAnsi" w:hAnsiTheme="minorHAnsi" w:cstheme="minorHAnsi"/>
          <w:i/>
          <w:iCs/>
          <w:lang w:val="pl-PL"/>
        </w:rPr>
        <w:br/>
        <w:t xml:space="preserve"> prawnego osoby niepełnoletnie</w:t>
      </w:r>
    </w:p>
    <w:p w14:paraId="55E8065C" w14:textId="77777777" w:rsidR="00536464" w:rsidRPr="007B3FF6" w:rsidRDefault="00536464" w:rsidP="007B3FF6">
      <w:pPr>
        <w:rPr>
          <w:rFonts w:asciiTheme="minorHAnsi" w:hAnsiTheme="minorHAnsi" w:cstheme="minorHAnsi"/>
          <w:lang w:val="pl-PL"/>
        </w:rPr>
      </w:pPr>
    </w:p>
    <w:sectPr w:rsidR="00536464" w:rsidRPr="007B3FF6" w:rsidSect="00F42036">
      <w:headerReference w:type="default" r:id="rId8"/>
      <w:headerReference w:type="first" r:id="rId9"/>
      <w:footerReference w:type="first" r:id="rId10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EDA0" w14:textId="77777777" w:rsidR="00D4373C" w:rsidRDefault="00D4373C" w:rsidP="00CA45D1">
      <w:pPr>
        <w:spacing w:after="0" w:line="240" w:lineRule="auto"/>
      </w:pPr>
      <w:r>
        <w:separator/>
      </w:r>
    </w:p>
  </w:endnote>
  <w:endnote w:type="continuationSeparator" w:id="0">
    <w:p w14:paraId="15CD4CE5" w14:textId="77777777" w:rsidR="00D4373C" w:rsidRDefault="00D4373C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2041" w14:textId="77777777" w:rsidR="00D4373C" w:rsidRDefault="00D4373C" w:rsidP="00CA45D1">
      <w:pPr>
        <w:spacing w:after="0" w:line="240" w:lineRule="auto"/>
      </w:pPr>
      <w:r>
        <w:separator/>
      </w:r>
    </w:p>
  </w:footnote>
  <w:footnote w:type="continuationSeparator" w:id="0">
    <w:p w14:paraId="286F30E2" w14:textId="77777777" w:rsidR="00D4373C" w:rsidRDefault="00D4373C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16FC9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C6064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1CCD"/>
    <w:rsid w:val="005B4724"/>
    <w:rsid w:val="005B7251"/>
    <w:rsid w:val="0061738A"/>
    <w:rsid w:val="00632185"/>
    <w:rsid w:val="00635E11"/>
    <w:rsid w:val="0066513B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B08"/>
    <w:rsid w:val="00C1765A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4373C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C08CB"/>
    <w:rsid w:val="00ED62DC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4</cp:revision>
  <cp:lastPrinted>2020-09-11T11:53:00Z</cp:lastPrinted>
  <dcterms:created xsi:type="dcterms:W3CDTF">2025-09-18T12:21:00Z</dcterms:created>
  <dcterms:modified xsi:type="dcterms:W3CDTF">2025-09-18T13:59:00Z</dcterms:modified>
</cp:coreProperties>
</file>