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E2AB" w14:textId="77777777" w:rsidR="00D46988" w:rsidRPr="00412A4B" w:rsidRDefault="00D46988" w:rsidP="00412A4B">
      <w:pPr>
        <w:spacing w:after="0" w:line="276" w:lineRule="auto"/>
        <w:rPr>
          <w:rFonts w:asciiTheme="minorHAnsi" w:hAnsiTheme="minorHAnsi" w:cstheme="minorHAnsi"/>
        </w:rPr>
      </w:pPr>
    </w:p>
    <w:p w14:paraId="203DC83D" w14:textId="77777777" w:rsidR="00412A4B" w:rsidRPr="00412A4B" w:rsidRDefault="00412A4B" w:rsidP="00412A4B">
      <w:pPr>
        <w:spacing w:after="0" w:line="276" w:lineRule="auto"/>
        <w:jc w:val="center"/>
        <w:rPr>
          <w:rFonts w:asciiTheme="minorHAnsi" w:hAnsiTheme="minorHAnsi" w:cstheme="minorHAnsi"/>
          <w:lang w:val="pl-PL"/>
        </w:rPr>
      </w:pPr>
      <w:r w:rsidRPr="00412A4B">
        <w:rPr>
          <w:rFonts w:asciiTheme="minorHAnsi" w:hAnsiTheme="minorHAnsi" w:cstheme="minorHAnsi"/>
          <w:b/>
          <w:lang w:val="pl-PL"/>
        </w:rPr>
        <w:t>ZGODA AUTORA NA WYKORZYSTANIE ZDJĘĆ</w:t>
      </w:r>
    </w:p>
    <w:p w14:paraId="7D379E81" w14:textId="77777777" w:rsidR="00412A4B" w:rsidRPr="00412A4B" w:rsidRDefault="00412A4B" w:rsidP="00412A4B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59C8AC9A" w14:textId="77777777" w:rsidR="00412A4B" w:rsidRPr="00412A4B" w:rsidRDefault="00412A4B" w:rsidP="00412A4B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3D65FB50" w14:textId="77777777" w:rsidR="00412A4B" w:rsidRDefault="00412A4B" w:rsidP="00412A4B">
      <w:pPr>
        <w:spacing w:after="0" w:line="276" w:lineRule="auto"/>
        <w:ind w:firstLine="708"/>
        <w:rPr>
          <w:rFonts w:asciiTheme="minorHAnsi" w:hAnsiTheme="minorHAnsi" w:cstheme="minorHAnsi"/>
          <w:lang w:val="pl-PL"/>
        </w:rPr>
      </w:pPr>
      <w:r w:rsidRPr="00412A4B">
        <w:rPr>
          <w:rFonts w:asciiTheme="minorHAnsi" w:hAnsiTheme="minorHAnsi" w:cstheme="minorHAnsi"/>
          <w:lang w:val="pl-PL"/>
        </w:rPr>
        <w:t xml:space="preserve">Udzielam Lokalnej Grupie Działania „Warmiński Zakątek”, </w:t>
      </w:r>
      <w:r w:rsidRPr="00412A4B">
        <w:rPr>
          <w:rFonts w:asciiTheme="minorHAnsi" w:hAnsiTheme="minorHAnsi" w:cstheme="minorHAnsi"/>
          <w:color w:val="000000"/>
          <w:lang w:val="pl-PL"/>
        </w:rPr>
        <w:t xml:space="preserve">Stowarzyszeniu Łączy Nas Kanał Elbląski Lokalna Grupa  Działania, </w:t>
      </w:r>
      <w:r w:rsidRPr="00412A4B">
        <w:rPr>
          <w:rStyle w:val="verdana11"/>
          <w:rFonts w:asciiTheme="minorHAnsi" w:hAnsiTheme="minorHAnsi" w:cstheme="minorHAnsi"/>
          <w:bCs/>
          <w:lang w:val="pl-PL"/>
        </w:rPr>
        <w:t>Lokalnej Grupie Działania Stowarzyszeniu „Południowa Warmia”, Stowarzyszeniu Pomocy Dzieciom i Młodzieży, Nidzickiemu Funduszowi Lokalnemu, Stowarzyszeniu Wiatraki Mazur</w:t>
      </w:r>
      <w:r>
        <w:rPr>
          <w:rStyle w:val="verdana11"/>
          <w:rFonts w:asciiTheme="minorHAnsi" w:hAnsiTheme="minorHAnsi" w:cstheme="minorHAnsi"/>
          <w:bCs/>
          <w:lang w:val="pl-PL"/>
        </w:rPr>
        <w:t xml:space="preserve"> </w:t>
      </w:r>
      <w:r w:rsidRPr="00412A4B">
        <w:rPr>
          <w:rStyle w:val="verdana11"/>
          <w:rFonts w:asciiTheme="minorHAnsi" w:hAnsiTheme="minorHAnsi" w:cstheme="minorHAnsi"/>
          <w:bCs/>
          <w:lang w:val="pl-PL"/>
        </w:rPr>
        <w:t xml:space="preserve">i Narodowemu Instytutowi Wolności – Centrum Rozwoju Społeczeństwa Obywatelskiego </w:t>
      </w:r>
      <w:r w:rsidRPr="00412A4B">
        <w:rPr>
          <w:rFonts w:asciiTheme="minorHAnsi" w:hAnsiTheme="minorHAnsi" w:cstheme="minorHAnsi"/>
          <w:lang w:val="pl-PL"/>
        </w:rPr>
        <w:t xml:space="preserve">nieodwołalnego i nieodpłatnego prawa wielokrotnego wykorzystywania wykonanych przeze mnie zdjęć bez konieczności każdorazowego ich zatwierdzania. </w:t>
      </w:r>
    </w:p>
    <w:p w14:paraId="402ACBCA" w14:textId="77777777" w:rsidR="00412A4B" w:rsidRDefault="00412A4B" w:rsidP="00412A4B">
      <w:pPr>
        <w:spacing w:after="0" w:line="276" w:lineRule="auto"/>
        <w:ind w:firstLine="708"/>
        <w:rPr>
          <w:rFonts w:asciiTheme="minorHAnsi" w:hAnsiTheme="minorHAnsi" w:cstheme="minorHAnsi"/>
          <w:lang w:val="pl-PL"/>
        </w:rPr>
      </w:pPr>
      <w:r w:rsidRPr="00412A4B">
        <w:rPr>
          <w:rFonts w:asciiTheme="minorHAnsi" w:hAnsiTheme="minorHAnsi" w:cstheme="minorHAnsi"/>
          <w:lang w:val="pl-PL"/>
        </w:rPr>
        <w:t xml:space="preserve">Zgoda obejmuje wykorzystanie, utrwalanie, obróbkę i powielanie wykonanych zdjęć za pośrednictwem mediów lokalnych, w rozumieniu prasa, tv, strony www: </w:t>
      </w:r>
      <w:hyperlink r:id="rId8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www.warmiamazurylokalnie.eu</w:t>
        </w:r>
      </w:hyperlink>
      <w:r w:rsidRPr="00412A4B">
        <w:rPr>
          <w:rFonts w:asciiTheme="minorHAnsi" w:hAnsiTheme="minorHAnsi" w:cstheme="minorHAnsi"/>
          <w:lang w:val="pl-PL"/>
        </w:rPr>
        <w:t xml:space="preserve">,  </w:t>
      </w:r>
      <w:hyperlink r:id="rId9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www.warminskizakatek.com.pl</w:t>
        </w:r>
      </w:hyperlink>
      <w:r w:rsidRPr="00412A4B">
        <w:rPr>
          <w:rFonts w:asciiTheme="minorHAnsi" w:hAnsiTheme="minorHAnsi" w:cstheme="minorHAnsi"/>
          <w:lang w:val="pl-PL"/>
        </w:rPr>
        <w:t xml:space="preserve"> , </w:t>
      </w:r>
      <w:hyperlink r:id="rId10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www.kanal-elblaski-lgd.pl</w:t>
        </w:r>
      </w:hyperlink>
      <w:r w:rsidRPr="00412A4B">
        <w:rPr>
          <w:rFonts w:asciiTheme="minorHAnsi" w:hAnsiTheme="minorHAnsi" w:cstheme="minorHAnsi"/>
          <w:lang w:val="pl-PL"/>
        </w:rPr>
        <w:t xml:space="preserve">, </w:t>
      </w:r>
      <w:hyperlink r:id="rId11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www.poludniowawarmia.pl</w:t>
        </w:r>
      </w:hyperlink>
      <w:r w:rsidRPr="00412A4B">
        <w:rPr>
          <w:rFonts w:asciiTheme="minorHAnsi" w:hAnsiTheme="minorHAnsi" w:cstheme="minorHAnsi"/>
          <w:lang w:val="pl-PL"/>
        </w:rPr>
        <w:t xml:space="preserve">, </w:t>
      </w:r>
      <w:r>
        <w:rPr>
          <w:rFonts w:asciiTheme="minorHAnsi" w:hAnsiTheme="minorHAnsi" w:cstheme="minorHAnsi"/>
          <w:lang w:val="pl-PL"/>
        </w:rPr>
        <w:t xml:space="preserve">www.akademiawarminska.pl, </w:t>
      </w:r>
      <w:hyperlink r:id="rId12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www.spdim.pl</w:t>
        </w:r>
      </w:hyperlink>
      <w:r w:rsidRPr="00412A4B">
        <w:rPr>
          <w:rFonts w:asciiTheme="minorHAnsi" w:hAnsiTheme="minorHAnsi" w:cstheme="minorHAnsi"/>
          <w:lang w:val="pl-PL"/>
        </w:rPr>
        <w:t xml:space="preserve">, </w:t>
      </w:r>
      <w:hyperlink r:id="rId13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www.funduszlokalny.nidzica.pl</w:t>
        </w:r>
      </w:hyperlink>
      <w:r w:rsidRPr="00412A4B">
        <w:rPr>
          <w:rFonts w:asciiTheme="minorHAnsi" w:hAnsiTheme="minorHAnsi" w:cstheme="minorHAnsi"/>
          <w:lang w:val="pl-PL"/>
        </w:rPr>
        <w:t xml:space="preserve">, </w:t>
      </w:r>
      <w:hyperlink r:id="rId14" w:history="1"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</w:t>
        </w:r>
        <w:r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wiatrakimazur</w:t>
        </w:r>
        <w:r w:rsidRPr="00412A4B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.pl</w:t>
        </w:r>
      </w:hyperlink>
      <w:r w:rsidRPr="00412A4B">
        <w:rPr>
          <w:rFonts w:asciiTheme="minorHAnsi" w:hAnsiTheme="minorHAnsi" w:cstheme="minorHAnsi"/>
          <w:lang w:val="pl-PL"/>
        </w:rPr>
        <w:t xml:space="preserve">, </w:t>
      </w:r>
      <w:r w:rsidRPr="00D46988">
        <w:rPr>
          <w:rFonts w:asciiTheme="minorHAnsi" w:hAnsiTheme="minorHAnsi" w:cstheme="minorHAnsi"/>
          <w:lang w:val="pl-PL"/>
        </w:rPr>
        <w:t xml:space="preserve">w celu zgodnym z celami </w:t>
      </w:r>
      <w:r w:rsidRPr="00F42036">
        <w:rPr>
          <w:rFonts w:asciiTheme="minorHAnsi" w:hAnsiTheme="minorHAnsi" w:cstheme="minorHAnsi"/>
          <w:bCs/>
          <w:lang w:val="pl-PL"/>
        </w:rPr>
        <w:t>rządowego Programu Wsparcie Organizacji Pozarządowych Moc Małych Społeczności</w:t>
      </w:r>
      <w:r>
        <w:rPr>
          <w:rFonts w:asciiTheme="minorHAnsi" w:hAnsiTheme="minorHAnsi" w:cstheme="minorHAnsi"/>
          <w:bCs/>
          <w:lang w:val="pl-PL"/>
        </w:rPr>
        <w:t xml:space="preserve"> oraz do celów statutowych w/w organizacji</w:t>
      </w:r>
      <w:r w:rsidRPr="00D46988">
        <w:rPr>
          <w:rFonts w:asciiTheme="minorHAnsi" w:hAnsiTheme="minorHAnsi" w:cstheme="minorHAnsi"/>
          <w:lang w:val="pl-PL"/>
        </w:rPr>
        <w:t>.</w:t>
      </w:r>
    </w:p>
    <w:p w14:paraId="4A29E511" w14:textId="46B245C1" w:rsidR="00412A4B" w:rsidRPr="00412A4B" w:rsidRDefault="00412A4B" w:rsidP="00412A4B">
      <w:pPr>
        <w:spacing w:after="0" w:line="276" w:lineRule="auto"/>
        <w:ind w:firstLine="708"/>
        <w:rPr>
          <w:rFonts w:asciiTheme="minorHAnsi" w:hAnsiTheme="minorHAnsi" w:cstheme="minorHAnsi"/>
          <w:lang w:val="pl-PL"/>
        </w:rPr>
      </w:pPr>
      <w:r w:rsidRPr="00412A4B">
        <w:rPr>
          <w:rFonts w:asciiTheme="minorHAnsi" w:hAnsiTheme="minorHAnsi" w:cstheme="minorHAnsi"/>
          <w:lang w:val="pl-PL"/>
        </w:rPr>
        <w:t xml:space="preserve">Oświadczam, że jestem pełnoletni/a i nieograniczony/a w zdolności do czynności prawnych, oraz że zapoznałem się z powyższą treścią i w pełni ją rozumiem. </w:t>
      </w:r>
    </w:p>
    <w:p w14:paraId="44458795" w14:textId="77777777" w:rsidR="00412A4B" w:rsidRPr="00412A4B" w:rsidRDefault="00412A4B" w:rsidP="00412A4B">
      <w:pPr>
        <w:spacing w:after="0" w:line="276" w:lineRule="auto"/>
        <w:jc w:val="both"/>
        <w:rPr>
          <w:rFonts w:asciiTheme="minorHAnsi" w:hAnsiTheme="minorHAnsi" w:cstheme="minorHAnsi"/>
          <w:b/>
          <w:lang w:val="pl-PL"/>
        </w:rPr>
      </w:pPr>
    </w:p>
    <w:p w14:paraId="3A6F37C5" w14:textId="77777777" w:rsidR="00412A4B" w:rsidRPr="00412A4B" w:rsidRDefault="00412A4B" w:rsidP="00412A4B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0BB84E24" w14:textId="77777777" w:rsidR="00D46988" w:rsidRPr="00412A4B" w:rsidRDefault="00D46988" w:rsidP="00412A4B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4B8BFE51" w14:textId="77777777" w:rsidR="00D46988" w:rsidRPr="00412A4B" w:rsidRDefault="00D46988" w:rsidP="00412A4B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54A835B4" w14:textId="77777777" w:rsidR="00D46988" w:rsidRPr="00D46988" w:rsidRDefault="00D46988" w:rsidP="00D46988">
      <w:pPr>
        <w:spacing w:after="0" w:line="276" w:lineRule="auto"/>
        <w:ind w:right="565"/>
        <w:jc w:val="center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………………………………</w:t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  <w:t>…………………………………</w:t>
      </w:r>
    </w:p>
    <w:p w14:paraId="542110C8" w14:textId="77777777" w:rsidR="00D46988" w:rsidRPr="00D46988" w:rsidRDefault="00D46988" w:rsidP="00D46988">
      <w:pPr>
        <w:spacing w:after="0" w:line="276" w:lineRule="auto"/>
        <w:ind w:right="565"/>
        <w:jc w:val="center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Imię i nazwisko</w:t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  <w:t>Data i podpis</w:t>
      </w:r>
    </w:p>
    <w:p w14:paraId="1F344451" w14:textId="7A2C78F0" w:rsidR="007B3FF6" w:rsidRPr="00D46988" w:rsidRDefault="007B3FF6" w:rsidP="00D46988">
      <w:p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</w:p>
    <w:p w14:paraId="09060862" w14:textId="77777777" w:rsidR="007B3FF6" w:rsidRPr="007B3FF6" w:rsidRDefault="007B3FF6" w:rsidP="007B3FF6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br w:type="page"/>
      </w:r>
    </w:p>
    <w:p w14:paraId="477C4E73" w14:textId="77777777" w:rsidR="007B3FF6" w:rsidRPr="007B3FF6" w:rsidRDefault="007B3FF6" w:rsidP="007B3FF6">
      <w:pPr>
        <w:spacing w:line="240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p w14:paraId="06DA6A1F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bCs/>
          <w:lang w:val="pl-PL"/>
        </w:rPr>
        <w:t xml:space="preserve">Ja niżej podpisany/a </w:t>
      </w:r>
      <w:r w:rsidRPr="007B3FF6">
        <w:rPr>
          <w:rFonts w:asciiTheme="minorHAnsi" w:hAnsiTheme="minorHAnsi" w:cstheme="minorHAnsi"/>
          <w:lang w:val="pl-PL"/>
        </w:rPr>
        <w:t xml:space="preserve"> przyjmuję do wiadomości, że:</w:t>
      </w:r>
    </w:p>
    <w:p w14:paraId="14B0C852" w14:textId="0E67F7C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Administratorem zebranych danych osobowych s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instytucje wdra</w:t>
      </w:r>
      <w:r w:rsidRPr="007B3FF6">
        <w:rPr>
          <w:rFonts w:asciiTheme="minorHAnsi" w:hAnsiTheme="minorHAnsi" w:cstheme="minorHAnsi" w:hint="eastAsia"/>
        </w:rPr>
        <w:t>ż</w:t>
      </w:r>
      <w:r w:rsidRPr="007B3FF6">
        <w:rPr>
          <w:rFonts w:asciiTheme="minorHAnsi" w:hAnsiTheme="minorHAnsi" w:cstheme="minorHAnsi"/>
        </w:rPr>
        <w:t>aj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ce program:</w:t>
      </w:r>
    </w:p>
    <w:p w14:paraId="5D01ABC9" w14:textId="442FA1B4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Warmi</w:t>
      </w:r>
      <w:r w:rsidRPr="007B3FF6">
        <w:rPr>
          <w:rFonts w:asciiTheme="minorHAnsi" w:hAnsiTheme="minorHAnsi" w:cstheme="minorHAnsi" w:hint="eastAsia"/>
        </w:rPr>
        <w:t>ń</w:t>
      </w:r>
      <w:r w:rsidRPr="007B3FF6">
        <w:rPr>
          <w:rFonts w:asciiTheme="minorHAnsi" w:hAnsiTheme="minorHAnsi" w:cstheme="minorHAnsi"/>
        </w:rPr>
        <w:t>ski Zak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tek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 z siedzib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w Dobrym Mie</w:t>
      </w:r>
      <w:r w:rsidRPr="007B3FF6">
        <w:rPr>
          <w:rFonts w:asciiTheme="minorHAnsi" w:hAnsiTheme="minorHAnsi" w:cstheme="minorHAnsi" w:hint="eastAsia"/>
        </w:rPr>
        <w:t>ś</w:t>
      </w:r>
      <w:r w:rsidRPr="007B3FF6">
        <w:rPr>
          <w:rFonts w:asciiTheme="minorHAnsi" w:hAnsiTheme="minorHAnsi" w:cstheme="minorHAnsi"/>
        </w:rPr>
        <w:t xml:space="preserve">cie ul. Grunwaldzka 6, </w:t>
      </w:r>
      <w:r>
        <w:rPr>
          <w:rFonts w:asciiTheme="minorHAnsi" w:hAnsiTheme="minorHAnsi" w:cstheme="minorHAnsi"/>
        </w:rPr>
        <w:br/>
      </w:r>
      <w:r w:rsidRPr="007B3FF6">
        <w:rPr>
          <w:rFonts w:asciiTheme="minorHAnsi" w:hAnsiTheme="minorHAnsi" w:cstheme="minorHAnsi"/>
        </w:rPr>
        <w:t>11-040 Dobre Miasto</w:t>
      </w:r>
    </w:p>
    <w:p w14:paraId="24281F2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b) Stowarzyszenie Wiatraki Mazur, Orzechowo 28, 13-101 Stare Juchy</w:t>
      </w:r>
    </w:p>
    <w:p w14:paraId="323EF80D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c) Nidzicki Fundusz Lokalny, Kamionka 7, 13-100 Nidzica</w:t>
      </w:r>
    </w:p>
    <w:p w14:paraId="34BED40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 xml:space="preserve">d) Stowarzyszenie </w:t>
      </w:r>
      <w:r w:rsidRPr="007B3FF6">
        <w:rPr>
          <w:rFonts w:asciiTheme="minorHAnsi" w:hAnsiTheme="minorHAnsi" w:cstheme="minorHAnsi" w:hint="eastAsia"/>
        </w:rPr>
        <w:t>Łą</w:t>
      </w:r>
      <w:r w:rsidRPr="007B3FF6">
        <w:rPr>
          <w:rFonts w:asciiTheme="minorHAnsi" w:hAnsiTheme="minorHAnsi" w:cstheme="minorHAnsi"/>
        </w:rPr>
        <w:t>czy Nas Kana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 Elbl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ski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ania, ul. Heweliusza 13, 14-400 Pas</w:t>
      </w:r>
      <w:r w:rsidRPr="007B3FF6">
        <w:rPr>
          <w:rFonts w:asciiTheme="minorHAnsi" w:hAnsiTheme="minorHAnsi" w:cstheme="minorHAnsi" w:hint="eastAsia"/>
        </w:rPr>
        <w:t>łę</w:t>
      </w:r>
      <w:r w:rsidRPr="007B3FF6">
        <w:rPr>
          <w:rFonts w:asciiTheme="minorHAnsi" w:hAnsiTheme="minorHAnsi" w:cstheme="minorHAnsi"/>
        </w:rPr>
        <w:t>k</w:t>
      </w:r>
    </w:p>
    <w:p w14:paraId="17D7F69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e)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Stowarzyszenie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Po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udniowa Warmia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, ul. 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ajsy 3, 11-036 Gietrzwa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d</w:t>
      </w:r>
    </w:p>
    <w:p w14:paraId="10B613C4" w14:textId="531AE819" w:rsidR="007B3FF6" w:rsidRDefault="007B3FF6" w:rsidP="007B3FF6">
      <w:pPr>
        <w:pStyle w:val="Akapitzlist1"/>
        <w:spacing w:line="240" w:lineRule="auto"/>
        <w:ind w:left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f) Stowarzyszenie Pomocy Dzieciom i M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odzie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y, ul. Kolejowa 2 B, 12-220 </w:t>
      </w:r>
      <w:proofErr w:type="spellStart"/>
      <w:r w:rsidRPr="007B3FF6">
        <w:rPr>
          <w:rFonts w:asciiTheme="minorHAnsi" w:hAnsiTheme="minorHAnsi" w:cstheme="minorHAnsi"/>
          <w:lang w:bidi="en-US"/>
        </w:rPr>
        <w:t>Ruciane-Nida</w:t>
      </w:r>
      <w:proofErr w:type="spellEnd"/>
    </w:p>
    <w:p w14:paraId="495E9FA3" w14:textId="2ACE2B4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celu realizacji cel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 xml:space="preserve">w statutowych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zgodnie z art. 6 ust 1 lit </w:t>
      </w:r>
      <w:proofErr w:type="spellStart"/>
      <w:r w:rsidRPr="007B3FF6">
        <w:rPr>
          <w:rFonts w:asciiTheme="minorHAnsi" w:hAnsiTheme="minorHAnsi" w:cstheme="minorHAnsi"/>
          <w:lang w:bidi="en-US"/>
        </w:rPr>
        <w:t>b,c</w:t>
      </w:r>
      <w:proofErr w:type="spellEnd"/>
      <w:r w:rsidRPr="007B3FF6">
        <w:rPr>
          <w:rFonts w:asciiTheme="minorHAnsi" w:hAnsiTheme="minorHAnsi" w:cstheme="minorHAnsi"/>
          <w:lang w:bidi="en-US"/>
        </w:rPr>
        <w:t xml:space="preserve"> RODO</w:t>
      </w:r>
    </w:p>
    <w:p w14:paraId="186CC5C7" w14:textId="004FF8F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mog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zosta</w:t>
      </w:r>
      <w:r w:rsidRPr="007B3FF6">
        <w:rPr>
          <w:rFonts w:asciiTheme="minorHAnsi" w:hAnsiTheme="minorHAnsi" w:cstheme="minorHAnsi" w:hint="eastAsia"/>
          <w:lang w:bidi="en-US"/>
        </w:rPr>
        <w:t>ć</w:t>
      </w:r>
      <w:r w:rsidRPr="007B3FF6">
        <w:rPr>
          <w:rFonts w:asciiTheme="minorHAnsi" w:hAnsiTheme="minorHAnsi" w:cstheme="minorHAnsi"/>
          <w:lang w:bidi="en-US"/>
        </w:rPr>
        <w:t xml:space="preserve"> udost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pnione innym podmiotom w celu monitoringu, sprawozdawczo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 ewaluacji i kontroli konkurs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 grantowych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1FEC1DF7" w14:textId="5C017DA7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przekazywane do pa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 trzecich i organizacji 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dzynarodowych,</w:t>
      </w:r>
    </w:p>
    <w:p w14:paraId="2490A8EA" w14:textId="59FFD41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przechowywane przez okres 5 lat od zako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czenia realizacji zadania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 (okre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lonego umow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zawart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pomi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 Narodowym Instytutem Wolno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 xml:space="preserve">ci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Centrum Rozwoju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ecze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stwa Obywatelskiego a Operatorem),</w:t>
      </w:r>
    </w:p>
    <w:p w14:paraId="70E4CC66" w14:textId="286B5EF6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pu do swoich danych i ich poprawiania, ograniczenia przetwarzania, przenoszenia, a tak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 do ich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usuni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cia,</w:t>
      </w:r>
    </w:p>
    <w:p w14:paraId="1D115AC9" w14:textId="41C8ECDA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podanie danych jest dobrowolne, aczkolwiek odmowa wyra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enia zgody lub cofni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cie zgody na ich przetwarzanie jest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wnoznaczne z rozwi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zaniem Umowy z Operatorem na dofinansowanie realizacji projektu w ramach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3DD48266" w14:textId="44D8B8A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spos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b zautomatyzowany, w tym 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w formie profilowania,</w:t>
      </w:r>
    </w:p>
    <w:p w14:paraId="0D8FC2A7" w14:textId="3A8A2982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wniesienia skargi do Prezesa Urz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du Ochrony Danych Osobowych, gdy uznam, i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przetwarzanie danych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osobowych mnie dotycz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cych narusza przepisy og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lnego rozporz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dzenia o ochronie danych osobowych (RODO).</w:t>
      </w:r>
    </w:p>
    <w:p w14:paraId="3D5C87BF" w14:textId="00B74AE7" w:rsidR="007B3FF6" w:rsidRPr="007B3FF6" w:rsidRDefault="007B3FF6" w:rsidP="007B3FF6">
      <w:pPr>
        <w:pStyle w:val="Akapitzlist1"/>
        <w:numPr>
          <w:ilvl w:val="0"/>
          <w:numId w:val="15"/>
        </w:numPr>
        <w:spacing w:line="240" w:lineRule="auto"/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 xml:space="preserve"> Administrator nie przewiduje zautomatyzowanego podejmowania decyzji</w:t>
      </w:r>
    </w:p>
    <w:p w14:paraId="578195D6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17146FEE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1AC907C" w14:textId="77777777" w:rsidR="007B3FF6" w:rsidRP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420F88E" w14:textId="77777777" w:rsidR="007B3FF6" w:rsidRPr="007B3FF6" w:rsidRDefault="007B3FF6" w:rsidP="007B3FF6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__________________</w:t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  <w:t>___________________________</w:t>
      </w:r>
    </w:p>
    <w:p w14:paraId="6FEC3BD2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 xml:space="preserve"> data</w:t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  <w:t xml:space="preserve">  czytelny podpis</w:t>
      </w:r>
    </w:p>
    <w:p w14:paraId="54BFD821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5ED3591B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sectPr w:rsidR="007B3FF6" w:rsidRPr="007B3FF6" w:rsidSect="00F42036">
      <w:headerReference w:type="default" r:id="rId15"/>
      <w:headerReference w:type="first" r:id="rId16"/>
      <w:footerReference w:type="first" r:id="rId17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0744" w14:textId="77777777" w:rsidR="00A74CC3" w:rsidRDefault="00A74CC3" w:rsidP="00CA45D1">
      <w:pPr>
        <w:spacing w:after="0" w:line="240" w:lineRule="auto"/>
      </w:pPr>
      <w:r>
        <w:separator/>
      </w:r>
    </w:p>
  </w:endnote>
  <w:endnote w:type="continuationSeparator" w:id="0">
    <w:p w14:paraId="1F6932E2" w14:textId="77777777" w:rsidR="00A74CC3" w:rsidRDefault="00A74CC3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B6FF" w14:textId="77777777" w:rsidR="00A74CC3" w:rsidRDefault="00A74CC3" w:rsidP="00CA45D1">
      <w:pPr>
        <w:spacing w:after="0" w:line="240" w:lineRule="auto"/>
      </w:pPr>
      <w:r>
        <w:separator/>
      </w:r>
    </w:p>
  </w:footnote>
  <w:footnote w:type="continuationSeparator" w:id="0">
    <w:p w14:paraId="1EE6E9BF" w14:textId="77777777" w:rsidR="00A74CC3" w:rsidRDefault="00A74CC3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FAD"/>
    <w:multiLevelType w:val="hybridMultilevel"/>
    <w:tmpl w:val="D082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055F7"/>
    <w:multiLevelType w:val="hybridMultilevel"/>
    <w:tmpl w:val="D1B2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1E6E13"/>
    <w:multiLevelType w:val="hybridMultilevel"/>
    <w:tmpl w:val="2A3C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4"/>
  </w:num>
  <w:num w:numId="6" w16cid:durableId="650139255">
    <w:abstractNumId w:val="4"/>
  </w:num>
  <w:num w:numId="7" w16cid:durableId="1963926022">
    <w:abstractNumId w:val="13"/>
  </w:num>
  <w:num w:numId="8" w16cid:durableId="1653944901">
    <w:abstractNumId w:val="8"/>
  </w:num>
  <w:num w:numId="9" w16cid:durableId="312608338">
    <w:abstractNumId w:val="10"/>
  </w:num>
  <w:num w:numId="10" w16cid:durableId="291057404">
    <w:abstractNumId w:val="6"/>
  </w:num>
  <w:num w:numId="11" w16cid:durableId="1276787764">
    <w:abstractNumId w:val="5"/>
  </w:num>
  <w:num w:numId="12" w16cid:durableId="1558055320">
    <w:abstractNumId w:val="11"/>
  </w:num>
  <w:num w:numId="13" w16cid:durableId="1305622969">
    <w:abstractNumId w:val="7"/>
  </w:num>
  <w:num w:numId="14" w16cid:durableId="230968394">
    <w:abstractNumId w:val="12"/>
  </w:num>
  <w:num w:numId="15" w16cid:durableId="143825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A39CE"/>
    <w:rsid w:val="000C2298"/>
    <w:rsid w:val="000D04BB"/>
    <w:rsid w:val="000E753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07FE7"/>
    <w:rsid w:val="00210FE9"/>
    <w:rsid w:val="00211373"/>
    <w:rsid w:val="00213EFE"/>
    <w:rsid w:val="00226D36"/>
    <w:rsid w:val="002803AE"/>
    <w:rsid w:val="00297343"/>
    <w:rsid w:val="002A22B3"/>
    <w:rsid w:val="002B0334"/>
    <w:rsid w:val="002B6BAE"/>
    <w:rsid w:val="002C1EA2"/>
    <w:rsid w:val="0030453D"/>
    <w:rsid w:val="00337763"/>
    <w:rsid w:val="00344B3C"/>
    <w:rsid w:val="00372289"/>
    <w:rsid w:val="00384C21"/>
    <w:rsid w:val="003A2740"/>
    <w:rsid w:val="003B6529"/>
    <w:rsid w:val="003C330D"/>
    <w:rsid w:val="003E5000"/>
    <w:rsid w:val="003E7A6E"/>
    <w:rsid w:val="00400FAC"/>
    <w:rsid w:val="00401141"/>
    <w:rsid w:val="00411D54"/>
    <w:rsid w:val="00412A4B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97383"/>
    <w:rsid w:val="005A0228"/>
    <w:rsid w:val="005A0250"/>
    <w:rsid w:val="005A1CCD"/>
    <w:rsid w:val="005B4724"/>
    <w:rsid w:val="005B7251"/>
    <w:rsid w:val="0061738A"/>
    <w:rsid w:val="00632185"/>
    <w:rsid w:val="00635E11"/>
    <w:rsid w:val="0066513B"/>
    <w:rsid w:val="00677409"/>
    <w:rsid w:val="006B1572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B3FF6"/>
    <w:rsid w:val="007D216F"/>
    <w:rsid w:val="00805073"/>
    <w:rsid w:val="00832739"/>
    <w:rsid w:val="008A0F1D"/>
    <w:rsid w:val="008A641E"/>
    <w:rsid w:val="008B7DC1"/>
    <w:rsid w:val="008C5595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F0BAD"/>
    <w:rsid w:val="009F3AE4"/>
    <w:rsid w:val="00A0291D"/>
    <w:rsid w:val="00A063B9"/>
    <w:rsid w:val="00A12D59"/>
    <w:rsid w:val="00A14963"/>
    <w:rsid w:val="00A25FB0"/>
    <w:rsid w:val="00A74CC3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27E7"/>
    <w:rsid w:val="00BC44DC"/>
    <w:rsid w:val="00BD542D"/>
    <w:rsid w:val="00BF0B08"/>
    <w:rsid w:val="00C1765A"/>
    <w:rsid w:val="00C208ED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46988"/>
    <w:rsid w:val="00D953B5"/>
    <w:rsid w:val="00D9600C"/>
    <w:rsid w:val="00DA2795"/>
    <w:rsid w:val="00DB6DA9"/>
    <w:rsid w:val="00DC5705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6245F"/>
    <w:rsid w:val="00E7293F"/>
    <w:rsid w:val="00E80A27"/>
    <w:rsid w:val="00EB3206"/>
    <w:rsid w:val="00EB7B63"/>
    <w:rsid w:val="00EC08CB"/>
    <w:rsid w:val="00ED62DC"/>
    <w:rsid w:val="00EE7BF2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rsid w:val="007B3FF6"/>
    <w:pPr>
      <w:spacing w:line="276" w:lineRule="auto"/>
      <w:ind w:left="720"/>
    </w:pPr>
    <w:rPr>
      <w:rFonts w:ascii="Calibri" w:hAnsi="Calibri" w:cs="Calibri"/>
      <w:lang w:val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mazurylokalnie.eu" TargetMode="External"/><Relationship Id="rId13" Type="http://schemas.openxmlformats.org/officeDocument/2006/relationships/hyperlink" Target="http://www.funduszlokalny.nidzic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dim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udniowawarm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nal-elblaski-lgd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arminskizakatek.com.pl" TargetMode="External"/><Relationship Id="rId14" Type="http://schemas.openxmlformats.org/officeDocument/2006/relationships/hyperlink" Target="http://www.stopa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2</cp:revision>
  <cp:lastPrinted>2020-09-11T11:53:00Z</cp:lastPrinted>
  <dcterms:created xsi:type="dcterms:W3CDTF">2025-09-18T12:35:00Z</dcterms:created>
  <dcterms:modified xsi:type="dcterms:W3CDTF">2025-09-18T12:35:00Z</dcterms:modified>
</cp:coreProperties>
</file>